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F2" w:rsidRDefault="00CB3EF2" w:rsidP="00CB3EF2">
      <w:pPr>
        <w:spacing w:line="280" w:lineRule="exact"/>
        <w:ind w:left="2940"/>
        <w:rPr>
          <w:sz w:val="24"/>
          <w:szCs w:val="24"/>
        </w:rPr>
      </w:pPr>
    </w:p>
    <w:p w:rsidR="00D12B05" w:rsidRDefault="00D12B05" w:rsidP="00CB3EF2">
      <w:pPr>
        <w:spacing w:line="280" w:lineRule="exact"/>
        <w:ind w:left="2940"/>
        <w:rPr>
          <w:sz w:val="24"/>
          <w:szCs w:val="24"/>
        </w:rPr>
      </w:pPr>
    </w:p>
    <w:p w:rsidR="00A972C9" w:rsidRDefault="00A972C9" w:rsidP="00A972C9">
      <w:pPr>
        <w:jc w:val="center"/>
        <w:rPr>
          <w:rFonts w:cs="Arial"/>
          <w:b/>
          <w:noProof/>
        </w:rPr>
      </w:pPr>
      <w:r>
        <w:rPr>
          <w:rFonts w:cs="Arial"/>
          <w:b/>
          <w:noProof/>
        </w:rPr>
        <w:drawing>
          <wp:inline distT="0" distB="0" distL="0" distR="0">
            <wp:extent cx="723900" cy="82867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A972C9" w:rsidRDefault="00A972C9" w:rsidP="00A972C9">
      <w:pPr>
        <w:jc w:val="center"/>
        <w:rPr>
          <w:rFonts w:cs="Arial"/>
          <w:b/>
          <w:noProof/>
        </w:rPr>
      </w:pPr>
    </w:p>
    <w:tbl>
      <w:tblPr>
        <w:tblW w:w="0" w:type="auto"/>
        <w:tblLook w:val="04A0"/>
      </w:tblPr>
      <w:tblGrid>
        <w:gridCol w:w="4814"/>
        <w:gridCol w:w="4815"/>
      </w:tblGrid>
      <w:tr w:rsidR="00A972C9" w:rsidRPr="001223D2" w:rsidTr="00AA3E75">
        <w:trPr>
          <w:trHeight w:val="619"/>
        </w:trPr>
        <w:tc>
          <w:tcPr>
            <w:tcW w:w="4814" w:type="dxa"/>
          </w:tcPr>
          <w:p w:rsidR="00A972C9" w:rsidRPr="00E600C5" w:rsidRDefault="00A972C9" w:rsidP="00AA3E75">
            <w:pPr>
              <w:jc w:val="center"/>
              <w:rPr>
                <w:b/>
                <w:szCs w:val="28"/>
              </w:rPr>
            </w:pPr>
            <w:r w:rsidRPr="00E600C5">
              <w:rPr>
                <w:b/>
                <w:szCs w:val="28"/>
              </w:rPr>
              <w:t>МАРИЙ ЭЛ РЕСПУБЛИК</w:t>
            </w:r>
          </w:p>
          <w:p w:rsidR="00A972C9" w:rsidRPr="00E600C5" w:rsidRDefault="00A972C9" w:rsidP="00AA3E75">
            <w:pPr>
              <w:jc w:val="center"/>
              <w:rPr>
                <w:b/>
                <w:szCs w:val="28"/>
              </w:rPr>
            </w:pPr>
            <w:r w:rsidRPr="00E600C5">
              <w:rPr>
                <w:b/>
                <w:szCs w:val="28"/>
              </w:rPr>
              <w:t xml:space="preserve">ЗВЕНИГОВО </w:t>
            </w:r>
          </w:p>
          <w:p w:rsidR="00A972C9" w:rsidRPr="00E600C5" w:rsidRDefault="00A972C9" w:rsidP="00AA3E75">
            <w:pPr>
              <w:jc w:val="center"/>
              <w:rPr>
                <w:b/>
                <w:szCs w:val="28"/>
              </w:rPr>
            </w:pPr>
            <w:r w:rsidRPr="00E600C5">
              <w:rPr>
                <w:b/>
                <w:szCs w:val="28"/>
              </w:rPr>
              <w:t>МУНИЦИПАЛ РАЙОН</w:t>
            </w:r>
          </w:p>
          <w:p w:rsidR="00A972C9" w:rsidRPr="00E600C5" w:rsidRDefault="00A972C9" w:rsidP="00AA3E75">
            <w:pPr>
              <w:jc w:val="center"/>
              <w:rPr>
                <w:b/>
                <w:szCs w:val="28"/>
              </w:rPr>
            </w:pPr>
            <w:r w:rsidRPr="00E600C5">
              <w:rPr>
                <w:b/>
                <w:szCs w:val="28"/>
              </w:rPr>
              <w:t>КАКШАМАРИЙ ЯЛ КУНДЕМЫН АДМИНИСТРАЦИЙЖЕ</w:t>
            </w:r>
          </w:p>
          <w:p w:rsidR="00A972C9" w:rsidRDefault="00A972C9" w:rsidP="00AA3E75">
            <w:pPr>
              <w:jc w:val="center"/>
              <w:rPr>
                <w:b/>
                <w:szCs w:val="28"/>
              </w:rPr>
            </w:pPr>
          </w:p>
          <w:p w:rsidR="00A972C9" w:rsidRPr="00E600C5" w:rsidRDefault="00A972C9" w:rsidP="00AA3E75">
            <w:pPr>
              <w:jc w:val="center"/>
              <w:rPr>
                <w:b/>
                <w:szCs w:val="28"/>
              </w:rPr>
            </w:pPr>
            <w:r w:rsidRPr="00E600C5">
              <w:rPr>
                <w:b/>
                <w:szCs w:val="28"/>
              </w:rPr>
              <w:t>ПУНЧАЛЖЕ</w:t>
            </w:r>
          </w:p>
          <w:p w:rsidR="00A972C9" w:rsidRPr="001223D2" w:rsidRDefault="00A972C9" w:rsidP="00AA3E75"/>
        </w:tc>
        <w:tc>
          <w:tcPr>
            <w:tcW w:w="4815" w:type="dxa"/>
          </w:tcPr>
          <w:p w:rsidR="00A972C9" w:rsidRPr="00E600C5" w:rsidRDefault="00A972C9" w:rsidP="00AA3E75">
            <w:pPr>
              <w:jc w:val="center"/>
              <w:rPr>
                <w:b/>
                <w:szCs w:val="28"/>
              </w:rPr>
            </w:pPr>
            <w:r w:rsidRPr="00E600C5">
              <w:rPr>
                <w:b/>
                <w:szCs w:val="28"/>
              </w:rPr>
              <w:t xml:space="preserve">КОКШАМАРСКАЯ </w:t>
            </w:r>
          </w:p>
          <w:p w:rsidR="00A972C9" w:rsidRPr="00E600C5" w:rsidRDefault="00A972C9" w:rsidP="00AA3E75">
            <w:pPr>
              <w:jc w:val="center"/>
              <w:rPr>
                <w:b/>
                <w:szCs w:val="28"/>
              </w:rPr>
            </w:pPr>
            <w:r w:rsidRPr="00E600C5">
              <w:rPr>
                <w:b/>
                <w:szCs w:val="28"/>
              </w:rPr>
              <w:t>СЕЛЬСКАЯ АДМИНИСТРАЦИЯ</w:t>
            </w:r>
          </w:p>
          <w:p w:rsidR="00A972C9" w:rsidRPr="00E600C5" w:rsidRDefault="00A972C9" w:rsidP="00AA3E75">
            <w:pPr>
              <w:jc w:val="center"/>
              <w:rPr>
                <w:b/>
                <w:szCs w:val="28"/>
              </w:rPr>
            </w:pPr>
            <w:r w:rsidRPr="00E600C5">
              <w:rPr>
                <w:b/>
                <w:szCs w:val="28"/>
              </w:rPr>
              <w:t xml:space="preserve">ЗВЕНИГОВСКОГО </w:t>
            </w:r>
          </w:p>
          <w:p w:rsidR="00A972C9" w:rsidRPr="00E600C5" w:rsidRDefault="00A972C9" w:rsidP="00AA3E75">
            <w:pPr>
              <w:jc w:val="center"/>
              <w:rPr>
                <w:b/>
                <w:szCs w:val="28"/>
              </w:rPr>
            </w:pPr>
            <w:r w:rsidRPr="00E600C5">
              <w:rPr>
                <w:b/>
                <w:szCs w:val="28"/>
              </w:rPr>
              <w:t xml:space="preserve">МУНИЦИПАЛЬНОГО РАЙОНА </w:t>
            </w:r>
          </w:p>
          <w:p w:rsidR="00A972C9" w:rsidRPr="00E600C5" w:rsidRDefault="00A972C9" w:rsidP="00AA3E75">
            <w:pPr>
              <w:jc w:val="center"/>
              <w:rPr>
                <w:b/>
                <w:szCs w:val="28"/>
              </w:rPr>
            </w:pPr>
            <w:r w:rsidRPr="00E600C5">
              <w:rPr>
                <w:b/>
                <w:szCs w:val="28"/>
              </w:rPr>
              <w:t>РЕСПУБЛИКИ МАРИЙ ЭЛ</w:t>
            </w:r>
          </w:p>
          <w:p w:rsidR="00A972C9" w:rsidRPr="001223D2" w:rsidRDefault="00A972C9" w:rsidP="00AA3E75">
            <w:pPr>
              <w:jc w:val="center"/>
              <w:rPr>
                <w:b/>
                <w:sz w:val="20"/>
              </w:rPr>
            </w:pPr>
          </w:p>
          <w:p w:rsidR="00A972C9" w:rsidRPr="00E600C5" w:rsidRDefault="00A972C9" w:rsidP="00AA3E75">
            <w:pPr>
              <w:jc w:val="center"/>
              <w:rPr>
                <w:b/>
                <w:szCs w:val="28"/>
              </w:rPr>
            </w:pPr>
            <w:r w:rsidRPr="00E600C5">
              <w:rPr>
                <w:b/>
                <w:szCs w:val="28"/>
              </w:rPr>
              <w:t>ПОСТАНОВЛЕНИЕ</w:t>
            </w:r>
          </w:p>
          <w:p w:rsidR="00A972C9" w:rsidRPr="001223D2" w:rsidRDefault="00A972C9" w:rsidP="00AA3E75">
            <w:pPr>
              <w:shd w:val="clear" w:color="auto" w:fill="FFFFFF"/>
              <w:jc w:val="center"/>
            </w:pPr>
          </w:p>
        </w:tc>
      </w:tr>
    </w:tbl>
    <w:p w:rsidR="00A972C9" w:rsidRPr="00F97E1E" w:rsidRDefault="00A972C9" w:rsidP="00CB3EF2">
      <w:pPr>
        <w:spacing w:line="280" w:lineRule="exact"/>
        <w:ind w:left="2940"/>
        <w:rPr>
          <w:sz w:val="24"/>
          <w:szCs w:val="24"/>
        </w:rPr>
      </w:pPr>
    </w:p>
    <w:p w:rsidR="00E648E4" w:rsidRPr="00A01879" w:rsidRDefault="00140F9B" w:rsidP="00E648E4">
      <w:pPr>
        <w:jc w:val="center"/>
        <w:rPr>
          <w:szCs w:val="28"/>
        </w:rPr>
      </w:pPr>
      <w:r>
        <w:rPr>
          <w:szCs w:val="28"/>
        </w:rPr>
        <w:t>о</w:t>
      </w:r>
      <w:r w:rsidR="00462C6A" w:rsidRPr="00A01879">
        <w:rPr>
          <w:szCs w:val="28"/>
        </w:rPr>
        <w:t>т</w:t>
      </w:r>
      <w:r w:rsidR="00A972C9">
        <w:rPr>
          <w:szCs w:val="28"/>
        </w:rPr>
        <w:t xml:space="preserve"> </w:t>
      </w:r>
      <w:r w:rsidR="005E698D">
        <w:rPr>
          <w:szCs w:val="28"/>
        </w:rPr>
        <w:t>2</w:t>
      </w:r>
      <w:r w:rsidR="00891F27">
        <w:rPr>
          <w:szCs w:val="28"/>
        </w:rPr>
        <w:t>5</w:t>
      </w:r>
      <w:r w:rsidR="00A972C9">
        <w:rPr>
          <w:szCs w:val="28"/>
        </w:rPr>
        <w:t xml:space="preserve"> </w:t>
      </w:r>
      <w:r w:rsidR="00032D5F">
        <w:rPr>
          <w:szCs w:val="28"/>
        </w:rPr>
        <w:t>декабря</w:t>
      </w:r>
      <w:r w:rsidR="00603AB2">
        <w:rPr>
          <w:szCs w:val="28"/>
        </w:rPr>
        <w:t xml:space="preserve"> 202</w:t>
      </w:r>
      <w:r w:rsidR="00891F27">
        <w:rPr>
          <w:szCs w:val="28"/>
        </w:rPr>
        <w:t>4</w:t>
      </w:r>
      <w:r w:rsidR="00E648E4" w:rsidRPr="00A01879">
        <w:rPr>
          <w:szCs w:val="28"/>
        </w:rPr>
        <w:t xml:space="preserve"> года №</w:t>
      </w:r>
      <w:r w:rsidR="00A972C9">
        <w:rPr>
          <w:szCs w:val="28"/>
        </w:rPr>
        <w:t xml:space="preserve">  2</w:t>
      </w:r>
      <w:r w:rsidR="00891F27">
        <w:rPr>
          <w:szCs w:val="28"/>
        </w:rPr>
        <w:t>05</w:t>
      </w:r>
    </w:p>
    <w:p w:rsidR="00E648E4" w:rsidRPr="00A01879" w:rsidRDefault="00E648E4" w:rsidP="00E648E4">
      <w:pPr>
        <w:jc w:val="center"/>
        <w:rPr>
          <w:szCs w:val="28"/>
        </w:rPr>
      </w:pPr>
    </w:p>
    <w:p w:rsidR="00032D5F" w:rsidRPr="00CB3EF2" w:rsidRDefault="00074035" w:rsidP="00074035">
      <w:pPr>
        <w:pStyle w:val="a5"/>
        <w:rPr>
          <w:bCs w:val="0"/>
          <w:szCs w:val="28"/>
          <w:lang w:eastAsia="ar-SA"/>
        </w:rPr>
      </w:pPr>
      <w:r w:rsidRPr="00CB3EF2">
        <w:rPr>
          <w:bCs w:val="0"/>
          <w:szCs w:val="28"/>
          <w:lang w:eastAsia="ar-SA"/>
        </w:rPr>
        <w:t>Об установлении особого противопожарного режима</w:t>
      </w:r>
    </w:p>
    <w:p w:rsidR="00CB3EF2" w:rsidRPr="00CB3EF2" w:rsidRDefault="00074035" w:rsidP="00074035">
      <w:pPr>
        <w:pStyle w:val="a5"/>
        <w:rPr>
          <w:bCs w:val="0"/>
          <w:szCs w:val="28"/>
          <w:lang w:eastAsia="ar-SA"/>
        </w:rPr>
      </w:pPr>
      <w:r w:rsidRPr="00CB3EF2">
        <w:rPr>
          <w:bCs w:val="0"/>
          <w:szCs w:val="28"/>
          <w:lang w:eastAsia="ar-SA"/>
        </w:rPr>
        <w:t>на территории</w:t>
      </w:r>
      <w:r w:rsidR="00A972C9">
        <w:rPr>
          <w:bCs w:val="0"/>
          <w:szCs w:val="28"/>
          <w:lang w:eastAsia="ar-SA"/>
        </w:rPr>
        <w:t xml:space="preserve"> </w:t>
      </w:r>
      <w:r w:rsidR="00CB3EF2" w:rsidRPr="00CB3EF2">
        <w:rPr>
          <w:bCs w:val="0"/>
          <w:szCs w:val="28"/>
          <w:lang w:eastAsia="ar-SA"/>
        </w:rPr>
        <w:t>К</w:t>
      </w:r>
      <w:r w:rsidR="00A972C9">
        <w:rPr>
          <w:bCs w:val="0"/>
          <w:szCs w:val="28"/>
          <w:lang w:eastAsia="ar-SA"/>
        </w:rPr>
        <w:t>окш</w:t>
      </w:r>
      <w:r w:rsidR="00CB3EF2" w:rsidRPr="00CB3EF2">
        <w:rPr>
          <w:bCs w:val="0"/>
          <w:szCs w:val="28"/>
          <w:lang w:eastAsia="ar-SA"/>
        </w:rPr>
        <w:t>а</w:t>
      </w:r>
      <w:r w:rsidR="00A972C9">
        <w:rPr>
          <w:bCs w:val="0"/>
          <w:szCs w:val="28"/>
          <w:lang w:eastAsia="ar-SA"/>
        </w:rPr>
        <w:t>ма</w:t>
      </w:r>
      <w:r w:rsidR="00CB3EF2" w:rsidRPr="00CB3EF2">
        <w:rPr>
          <w:bCs w:val="0"/>
          <w:szCs w:val="28"/>
          <w:lang w:eastAsia="ar-SA"/>
        </w:rPr>
        <w:t>рского сельского посе</w:t>
      </w:r>
      <w:r w:rsidR="00A972C9">
        <w:rPr>
          <w:bCs w:val="0"/>
          <w:szCs w:val="28"/>
          <w:lang w:eastAsia="ar-SA"/>
        </w:rPr>
        <w:t>л</w:t>
      </w:r>
      <w:r w:rsidR="00CB3EF2" w:rsidRPr="00CB3EF2">
        <w:rPr>
          <w:bCs w:val="0"/>
          <w:szCs w:val="28"/>
          <w:lang w:eastAsia="ar-SA"/>
        </w:rPr>
        <w:t>ения</w:t>
      </w:r>
    </w:p>
    <w:p w:rsidR="00032D5F" w:rsidRPr="00CB3EF2" w:rsidRDefault="00713F9C" w:rsidP="00074035">
      <w:pPr>
        <w:pStyle w:val="a5"/>
        <w:rPr>
          <w:bCs w:val="0"/>
          <w:szCs w:val="28"/>
          <w:lang w:eastAsia="ar-SA"/>
        </w:rPr>
      </w:pPr>
      <w:r w:rsidRPr="00CB3EF2">
        <w:rPr>
          <w:bCs w:val="0"/>
          <w:szCs w:val="28"/>
          <w:lang w:eastAsia="ar-SA"/>
        </w:rPr>
        <w:t xml:space="preserve">Звениговского муниципального района </w:t>
      </w:r>
    </w:p>
    <w:p w:rsidR="00915BE5" w:rsidRPr="00CB3EF2" w:rsidRDefault="00713F9C" w:rsidP="00074035">
      <w:pPr>
        <w:pStyle w:val="a5"/>
        <w:rPr>
          <w:bCs w:val="0"/>
        </w:rPr>
      </w:pPr>
      <w:r w:rsidRPr="00CB3EF2">
        <w:rPr>
          <w:bCs w:val="0"/>
          <w:szCs w:val="28"/>
          <w:lang w:eastAsia="ar-SA"/>
        </w:rPr>
        <w:t xml:space="preserve">Республики Марий Эл </w:t>
      </w:r>
    </w:p>
    <w:p w:rsidR="00E648E4" w:rsidRDefault="00A972C9" w:rsidP="00915BE5">
      <w:pPr>
        <w:ind w:firstLine="709"/>
        <w:jc w:val="center"/>
      </w:pPr>
      <w:r>
        <w:t xml:space="preserve"> </w:t>
      </w:r>
    </w:p>
    <w:p w:rsidR="000D418D" w:rsidRPr="000D418D" w:rsidRDefault="00074035" w:rsidP="00032D5F">
      <w:pPr>
        <w:ind w:firstLine="708"/>
        <w:jc w:val="both"/>
        <w:rPr>
          <w:szCs w:val="28"/>
          <w:lang w:eastAsia="ar-SA"/>
        </w:rPr>
      </w:pPr>
      <w:r w:rsidRPr="00074035">
        <w:rPr>
          <w:color w:val="000000"/>
          <w:szCs w:val="28"/>
          <w:lang w:bidi="ru-RU"/>
        </w:rPr>
        <w:t>В соответствии со статьей 30 Федерального закона от 21 декабря 1994 г. № 69-ФЗ «О пожарной безопасности», постановлением Правительства Р</w:t>
      </w:r>
      <w:r w:rsidR="00032D5F">
        <w:rPr>
          <w:color w:val="000000"/>
          <w:szCs w:val="28"/>
          <w:lang w:bidi="ru-RU"/>
        </w:rPr>
        <w:t>еспублики Марий Эл от 18 декабря 2023</w:t>
      </w:r>
      <w:r w:rsidRPr="00074035">
        <w:rPr>
          <w:color w:val="000000"/>
          <w:szCs w:val="28"/>
          <w:lang w:bidi="ru-RU"/>
        </w:rPr>
        <w:t xml:space="preserve"> г. № </w:t>
      </w:r>
      <w:r w:rsidR="00032D5F">
        <w:rPr>
          <w:color w:val="000000"/>
          <w:szCs w:val="28"/>
          <w:lang w:bidi="ru-RU"/>
        </w:rPr>
        <w:t>626</w:t>
      </w:r>
      <w:r w:rsidRPr="00074035">
        <w:rPr>
          <w:color w:val="000000"/>
          <w:szCs w:val="28"/>
          <w:lang w:bidi="ru-RU"/>
        </w:rPr>
        <w:t xml:space="preserve"> «</w:t>
      </w:r>
      <w:r w:rsidR="00032D5F" w:rsidRPr="00032D5F">
        <w:rPr>
          <w:color w:val="000000"/>
          <w:szCs w:val="28"/>
          <w:lang w:bidi="ru-RU"/>
        </w:rPr>
        <w:t xml:space="preserve">Об установлении особого противопожарного режима </w:t>
      </w:r>
      <w:r w:rsidR="00032D5F">
        <w:rPr>
          <w:color w:val="000000"/>
          <w:szCs w:val="28"/>
          <w:lang w:bidi="ru-RU"/>
        </w:rPr>
        <w:t xml:space="preserve">на территории </w:t>
      </w:r>
      <w:r w:rsidR="00032D5F" w:rsidRPr="00032D5F">
        <w:rPr>
          <w:color w:val="000000"/>
          <w:szCs w:val="28"/>
          <w:lang w:bidi="ru-RU"/>
        </w:rPr>
        <w:t>Республики Марий Эл</w:t>
      </w:r>
      <w:r w:rsidRPr="00074035">
        <w:rPr>
          <w:color w:val="000000"/>
          <w:szCs w:val="28"/>
          <w:lang w:bidi="ru-RU"/>
        </w:rPr>
        <w:t>», в целях предупреждения пожаров и гибели на них людей</w:t>
      </w:r>
      <w:r w:rsidR="00332B74">
        <w:rPr>
          <w:color w:val="000000"/>
          <w:szCs w:val="28"/>
          <w:lang w:bidi="ru-RU"/>
        </w:rPr>
        <w:t>,</w:t>
      </w:r>
      <w:r w:rsidRPr="00074035">
        <w:rPr>
          <w:color w:val="000000"/>
          <w:szCs w:val="28"/>
          <w:lang w:bidi="ru-RU"/>
        </w:rPr>
        <w:t xml:space="preserve"> повышения бдительности населения</w:t>
      </w:r>
      <w:r w:rsidR="00713F9C" w:rsidRPr="00713F9C">
        <w:rPr>
          <w:color w:val="000000"/>
          <w:szCs w:val="28"/>
        </w:rPr>
        <w:t xml:space="preserve">, </w:t>
      </w:r>
      <w:r w:rsidR="000D418D" w:rsidRPr="000D418D">
        <w:rPr>
          <w:szCs w:val="28"/>
          <w:lang w:eastAsia="ar-SA"/>
        </w:rPr>
        <w:t xml:space="preserve">руководствуясь п. </w:t>
      </w:r>
      <w:r w:rsidR="00CB3EF2">
        <w:rPr>
          <w:szCs w:val="28"/>
          <w:lang w:eastAsia="ar-SA"/>
        </w:rPr>
        <w:t>5</w:t>
      </w:r>
      <w:r w:rsidR="000D418D" w:rsidRPr="000D418D">
        <w:rPr>
          <w:szCs w:val="28"/>
          <w:lang w:eastAsia="ar-SA"/>
        </w:rPr>
        <w:t>.1</w:t>
      </w:r>
      <w:r w:rsidR="00056581">
        <w:rPr>
          <w:szCs w:val="28"/>
          <w:lang w:eastAsia="ar-SA"/>
        </w:rPr>
        <w:t>.</w:t>
      </w:r>
      <w:r w:rsidR="000D418D" w:rsidRPr="000D418D">
        <w:rPr>
          <w:szCs w:val="28"/>
          <w:lang w:eastAsia="ar-SA"/>
        </w:rPr>
        <w:t>Положения о</w:t>
      </w:r>
      <w:r w:rsidR="00A972C9">
        <w:rPr>
          <w:szCs w:val="28"/>
          <w:lang w:eastAsia="ar-SA"/>
        </w:rPr>
        <w:t xml:space="preserve"> </w:t>
      </w:r>
      <w:r w:rsidR="00CB3EF2">
        <w:rPr>
          <w:szCs w:val="28"/>
          <w:lang w:eastAsia="ar-SA"/>
        </w:rPr>
        <w:t>К</w:t>
      </w:r>
      <w:r w:rsidR="00A972C9">
        <w:rPr>
          <w:szCs w:val="28"/>
          <w:lang w:eastAsia="ar-SA"/>
        </w:rPr>
        <w:t>окшама</w:t>
      </w:r>
      <w:r w:rsidR="00CB3EF2">
        <w:rPr>
          <w:szCs w:val="28"/>
          <w:lang w:eastAsia="ar-SA"/>
        </w:rPr>
        <w:t>рской сельской</w:t>
      </w:r>
      <w:r w:rsidR="00A972C9">
        <w:rPr>
          <w:szCs w:val="28"/>
          <w:lang w:eastAsia="ar-SA"/>
        </w:rPr>
        <w:t xml:space="preserve"> </w:t>
      </w:r>
      <w:r w:rsidR="00CB3EF2">
        <w:rPr>
          <w:szCs w:val="28"/>
          <w:lang w:eastAsia="ar-SA"/>
        </w:rPr>
        <w:t>а</w:t>
      </w:r>
      <w:r w:rsidR="000D418D" w:rsidRPr="000D418D">
        <w:rPr>
          <w:szCs w:val="28"/>
          <w:lang w:eastAsia="ar-SA"/>
        </w:rPr>
        <w:t xml:space="preserve">дминистрации Звениговского муниципального района Республики Марий Эл, </w:t>
      </w:r>
      <w:r w:rsidR="00CB3EF2">
        <w:rPr>
          <w:szCs w:val="28"/>
          <w:lang w:eastAsia="ar-SA"/>
        </w:rPr>
        <w:t>К</w:t>
      </w:r>
      <w:r w:rsidR="00A972C9">
        <w:rPr>
          <w:szCs w:val="28"/>
          <w:lang w:eastAsia="ar-SA"/>
        </w:rPr>
        <w:t>окшама</w:t>
      </w:r>
      <w:r w:rsidR="00CB3EF2">
        <w:rPr>
          <w:szCs w:val="28"/>
          <w:lang w:eastAsia="ar-SA"/>
        </w:rPr>
        <w:t>рская сельская а</w:t>
      </w:r>
      <w:r w:rsidR="000D418D" w:rsidRPr="000D418D">
        <w:rPr>
          <w:szCs w:val="28"/>
          <w:lang w:eastAsia="ar-SA"/>
        </w:rPr>
        <w:t>дминистрация Звениговского муниципального района Республики Марий Эл</w:t>
      </w:r>
      <w:r w:rsidR="00140F9B">
        <w:rPr>
          <w:szCs w:val="28"/>
          <w:lang w:eastAsia="ar-SA"/>
        </w:rPr>
        <w:t>,-</w:t>
      </w:r>
    </w:p>
    <w:p w:rsidR="00E648E4" w:rsidRPr="00A01879" w:rsidRDefault="00E648E4" w:rsidP="00E648E4">
      <w:pPr>
        <w:pStyle w:val="a5"/>
        <w:jc w:val="both"/>
        <w:rPr>
          <w:b w:val="0"/>
          <w:szCs w:val="28"/>
        </w:rPr>
      </w:pPr>
    </w:p>
    <w:p w:rsidR="00E648E4" w:rsidRPr="00A972C9" w:rsidRDefault="00A972C9" w:rsidP="00E648E4">
      <w:pPr>
        <w:pStyle w:val="a5"/>
        <w:ind w:firstLine="709"/>
        <w:rPr>
          <w:sz w:val="27"/>
          <w:szCs w:val="27"/>
        </w:rPr>
      </w:pPr>
      <w:r w:rsidRPr="00A972C9">
        <w:rPr>
          <w:sz w:val="27"/>
          <w:szCs w:val="27"/>
        </w:rPr>
        <w:t>ПОСТАНОВЛЯЕТ:</w:t>
      </w:r>
    </w:p>
    <w:p w:rsidR="00A972C9" w:rsidRPr="00603AB2" w:rsidRDefault="00A972C9" w:rsidP="00E648E4">
      <w:pPr>
        <w:pStyle w:val="a5"/>
        <w:ind w:firstLine="709"/>
        <w:rPr>
          <w:b w:val="0"/>
          <w:szCs w:val="28"/>
        </w:rPr>
      </w:pPr>
    </w:p>
    <w:p w:rsidR="00074035" w:rsidRDefault="00713F9C" w:rsidP="00CD4C66">
      <w:pPr>
        <w:pStyle w:val="16"/>
        <w:tabs>
          <w:tab w:val="left" w:pos="567"/>
          <w:tab w:val="left" w:pos="1038"/>
        </w:tabs>
        <w:ind w:firstLine="567"/>
        <w:jc w:val="both"/>
        <w:rPr>
          <w:color w:val="000000"/>
          <w:lang w:bidi="ru-RU"/>
        </w:rPr>
      </w:pPr>
      <w:r w:rsidRPr="00713F9C">
        <w:t>1. </w:t>
      </w:r>
      <w:r w:rsidR="00836D46">
        <w:rPr>
          <w:color w:val="000000"/>
          <w:lang w:bidi="ru-RU"/>
        </w:rPr>
        <w:t xml:space="preserve">Установить с </w:t>
      </w:r>
      <w:r w:rsidR="00032D5F">
        <w:rPr>
          <w:color w:val="000000"/>
          <w:lang w:bidi="ru-RU"/>
        </w:rPr>
        <w:t>2</w:t>
      </w:r>
      <w:r w:rsidR="00891F27">
        <w:rPr>
          <w:color w:val="000000"/>
          <w:lang w:bidi="ru-RU"/>
        </w:rPr>
        <w:t>8</w:t>
      </w:r>
      <w:r w:rsidR="00032D5F">
        <w:rPr>
          <w:color w:val="000000"/>
          <w:lang w:bidi="ru-RU"/>
        </w:rPr>
        <w:t xml:space="preserve"> декабря 20</w:t>
      </w:r>
      <w:r w:rsidR="00891F27">
        <w:rPr>
          <w:color w:val="000000"/>
          <w:lang w:bidi="ru-RU"/>
        </w:rPr>
        <w:t>24</w:t>
      </w:r>
      <w:r w:rsidR="00032D5F">
        <w:rPr>
          <w:color w:val="000000"/>
          <w:lang w:bidi="ru-RU"/>
        </w:rPr>
        <w:t xml:space="preserve"> г.</w:t>
      </w:r>
      <w:r w:rsidR="00836D46">
        <w:rPr>
          <w:color w:val="000000"/>
          <w:lang w:bidi="ru-RU"/>
        </w:rPr>
        <w:t xml:space="preserve"> по </w:t>
      </w:r>
      <w:r w:rsidR="00891F27">
        <w:rPr>
          <w:color w:val="000000"/>
          <w:lang w:bidi="ru-RU"/>
        </w:rPr>
        <w:t>8</w:t>
      </w:r>
      <w:r w:rsidR="00032D5F">
        <w:rPr>
          <w:color w:val="000000"/>
          <w:lang w:bidi="ru-RU"/>
        </w:rPr>
        <w:t xml:space="preserve"> января</w:t>
      </w:r>
      <w:r w:rsidR="00074035" w:rsidRPr="00074035">
        <w:rPr>
          <w:color w:val="000000"/>
          <w:lang w:bidi="ru-RU"/>
        </w:rPr>
        <w:t xml:space="preserve"> 202</w:t>
      </w:r>
      <w:r w:rsidR="00891F27">
        <w:rPr>
          <w:color w:val="000000"/>
          <w:lang w:bidi="ru-RU"/>
        </w:rPr>
        <w:t>5</w:t>
      </w:r>
      <w:r w:rsidR="00074035" w:rsidRPr="00074035">
        <w:rPr>
          <w:color w:val="000000"/>
          <w:lang w:bidi="ru-RU"/>
        </w:rPr>
        <w:t xml:space="preserve"> г. на территории </w:t>
      </w:r>
      <w:r w:rsidR="00CB3EF2">
        <w:rPr>
          <w:color w:val="000000"/>
          <w:lang w:bidi="ru-RU"/>
        </w:rPr>
        <w:t>К</w:t>
      </w:r>
      <w:r w:rsidR="00A972C9">
        <w:rPr>
          <w:color w:val="000000"/>
          <w:lang w:bidi="ru-RU"/>
        </w:rPr>
        <w:t>окшама</w:t>
      </w:r>
      <w:r w:rsidR="00CB3EF2">
        <w:rPr>
          <w:color w:val="000000"/>
          <w:lang w:bidi="ru-RU"/>
        </w:rPr>
        <w:t xml:space="preserve">рского сельского поселения </w:t>
      </w:r>
      <w:r w:rsidR="00074035">
        <w:t>Звениговского</w:t>
      </w:r>
      <w:r w:rsidR="00074035" w:rsidRPr="00713F9C">
        <w:t xml:space="preserve"> муниципального района </w:t>
      </w:r>
      <w:r w:rsidR="00074035" w:rsidRPr="00074035">
        <w:rPr>
          <w:color w:val="000000"/>
          <w:lang w:bidi="ru-RU"/>
        </w:rPr>
        <w:t>Республики Марий Эл особый противопожарный режим.</w:t>
      </w:r>
    </w:p>
    <w:p w:rsidR="00032D5F" w:rsidRDefault="00074035" w:rsidP="00CD4C66">
      <w:pPr>
        <w:pStyle w:val="16"/>
        <w:tabs>
          <w:tab w:val="left" w:pos="567"/>
          <w:tab w:val="left" w:pos="1038"/>
        </w:tabs>
        <w:ind w:firstLine="567"/>
        <w:jc w:val="both"/>
        <w:rPr>
          <w:color w:val="000000"/>
          <w:lang w:bidi="ru-RU"/>
        </w:rPr>
      </w:pPr>
      <w:r>
        <w:rPr>
          <w:color w:val="000000"/>
          <w:lang w:bidi="ru-RU"/>
        </w:rPr>
        <w:t>2</w:t>
      </w:r>
      <w:r w:rsidR="004D60F3">
        <w:rPr>
          <w:color w:val="000000"/>
          <w:lang w:bidi="ru-RU"/>
        </w:rPr>
        <w:t>.</w:t>
      </w:r>
      <w:r w:rsidR="00140F9B">
        <w:rPr>
          <w:color w:val="000000"/>
          <w:lang w:bidi="ru-RU"/>
        </w:rPr>
        <w:t xml:space="preserve"> </w:t>
      </w:r>
      <w:r w:rsidRPr="00074035">
        <w:rPr>
          <w:color w:val="000000"/>
          <w:lang w:bidi="ru-RU"/>
        </w:rPr>
        <w:t>На</w:t>
      </w:r>
      <w:r w:rsidR="00A972C9">
        <w:rPr>
          <w:color w:val="000000"/>
          <w:lang w:bidi="ru-RU"/>
        </w:rPr>
        <w:t xml:space="preserve"> </w:t>
      </w:r>
      <w:r w:rsidRPr="00074035">
        <w:rPr>
          <w:color w:val="000000"/>
          <w:lang w:bidi="ru-RU"/>
        </w:rPr>
        <w:t>период</w:t>
      </w:r>
      <w:r w:rsidR="00A972C9">
        <w:rPr>
          <w:color w:val="000000"/>
          <w:lang w:bidi="ru-RU"/>
        </w:rPr>
        <w:t xml:space="preserve"> </w:t>
      </w:r>
      <w:r w:rsidR="00032D5F">
        <w:rPr>
          <w:color w:val="000000"/>
          <w:lang w:bidi="ru-RU"/>
        </w:rPr>
        <w:t>действия</w:t>
      </w:r>
      <w:r w:rsidRPr="00074035">
        <w:rPr>
          <w:color w:val="000000"/>
          <w:lang w:bidi="ru-RU"/>
        </w:rPr>
        <w:t xml:space="preserve"> особого про</w:t>
      </w:r>
      <w:r w:rsidR="004D60F3">
        <w:rPr>
          <w:color w:val="000000"/>
          <w:lang w:bidi="ru-RU"/>
        </w:rPr>
        <w:t>тивопожарного режима</w:t>
      </w:r>
      <w:r w:rsidR="00032D5F">
        <w:rPr>
          <w:color w:val="000000"/>
          <w:lang w:bidi="ru-RU"/>
        </w:rPr>
        <w:t xml:space="preserve"> установить запрет на:</w:t>
      </w:r>
    </w:p>
    <w:p w:rsidR="003433BF" w:rsidRPr="003433BF" w:rsidRDefault="003433BF" w:rsidP="003433BF">
      <w:pPr>
        <w:widowControl w:val="0"/>
        <w:ind w:firstLine="720"/>
        <w:jc w:val="both"/>
        <w:rPr>
          <w:color w:val="000000"/>
          <w:szCs w:val="28"/>
          <w:lang w:bidi="ru-RU"/>
        </w:rPr>
      </w:pPr>
      <w:r w:rsidRPr="003433BF">
        <w:rPr>
          <w:color w:val="000000"/>
          <w:szCs w:val="28"/>
          <w:lang w:bidi="ru-RU"/>
        </w:rPr>
        <w:t>проведение культурно-массовых мероприятий на объектах, имеющих нарушения требований пожарной безопасности, создающие угрозу безопасности жизни и здоровью людей;</w:t>
      </w:r>
    </w:p>
    <w:p w:rsidR="003433BF" w:rsidRPr="003433BF" w:rsidRDefault="003433BF" w:rsidP="003433BF">
      <w:pPr>
        <w:widowControl w:val="0"/>
        <w:ind w:firstLine="720"/>
        <w:jc w:val="both"/>
        <w:rPr>
          <w:color w:val="000000"/>
          <w:szCs w:val="28"/>
          <w:lang w:bidi="ru-RU"/>
        </w:rPr>
      </w:pPr>
      <w:r w:rsidRPr="003433BF">
        <w:rPr>
          <w:color w:val="000000"/>
          <w:szCs w:val="28"/>
          <w:lang w:bidi="ru-RU"/>
        </w:rPr>
        <w:t>применение на объектах отдыха, общественного питания, в культурно-развлекательных учреждениях, в местах с массовым пребыванием людей фейерверков и других видов огневых эффектов;</w:t>
      </w:r>
    </w:p>
    <w:p w:rsidR="003433BF" w:rsidRPr="003433BF" w:rsidRDefault="003433BF" w:rsidP="003433BF">
      <w:pPr>
        <w:widowControl w:val="0"/>
        <w:ind w:firstLine="720"/>
        <w:jc w:val="both"/>
        <w:rPr>
          <w:color w:val="000000"/>
          <w:szCs w:val="28"/>
          <w:lang w:bidi="ru-RU"/>
        </w:rPr>
      </w:pPr>
      <w:r w:rsidRPr="003433BF">
        <w:rPr>
          <w:color w:val="000000"/>
          <w:szCs w:val="28"/>
          <w:lang w:bidi="ru-RU"/>
        </w:rPr>
        <w:lastRenderedPageBreak/>
        <w:t>торговлю пиротехническими изделиями на расстоянии менее 100 метров от границ территорий образовательных организаций.</w:t>
      </w:r>
    </w:p>
    <w:p w:rsidR="00074035" w:rsidRDefault="00CD4C66" w:rsidP="00CD4C66">
      <w:pPr>
        <w:widowControl w:val="0"/>
        <w:tabs>
          <w:tab w:val="left" w:pos="567"/>
          <w:tab w:val="left" w:pos="1028"/>
        </w:tabs>
        <w:ind w:firstLine="567"/>
        <w:jc w:val="both"/>
        <w:rPr>
          <w:color w:val="000000"/>
          <w:lang w:bidi="ru-RU"/>
        </w:rPr>
      </w:pPr>
      <w:r>
        <w:rPr>
          <w:color w:val="000000"/>
          <w:szCs w:val="28"/>
          <w:lang w:bidi="ru-RU"/>
        </w:rPr>
        <w:t>3</w:t>
      </w:r>
      <w:r w:rsidR="004D60F3">
        <w:rPr>
          <w:color w:val="000000"/>
          <w:lang w:bidi="ru-RU"/>
        </w:rPr>
        <w:t>.</w:t>
      </w:r>
      <w:r w:rsidR="00CB3EF2">
        <w:t>Руководителям образовательных учреждений</w:t>
      </w:r>
      <w:r w:rsidR="00891F27">
        <w:t xml:space="preserve"> </w:t>
      </w:r>
      <w:r w:rsidR="004D60F3" w:rsidRPr="004D60F3">
        <w:rPr>
          <w:color w:val="000000"/>
          <w:lang w:bidi="ru-RU"/>
        </w:rPr>
        <w:t>организовать проведение профилактической работы с детьми и их родителями о соблюдении мер пожарной безопасности и действиях при пожаре</w:t>
      </w:r>
      <w:r w:rsidR="003433BF">
        <w:rPr>
          <w:color w:val="000000"/>
          <w:lang w:bidi="ru-RU"/>
        </w:rPr>
        <w:t xml:space="preserve">; </w:t>
      </w:r>
      <w:r w:rsidR="003433BF" w:rsidRPr="003433BF">
        <w:rPr>
          <w:color w:val="000000"/>
          <w:lang w:bidi="ru-RU"/>
        </w:rPr>
        <w:t>обеспечить соблюдение требований пожарной безопасности в период подготовки и про</w:t>
      </w:r>
      <w:r w:rsidR="003433BF">
        <w:rPr>
          <w:color w:val="000000"/>
          <w:lang w:bidi="ru-RU"/>
        </w:rPr>
        <w:t>ведения праздничных мероприятий.</w:t>
      </w:r>
    </w:p>
    <w:p w:rsidR="003433BF" w:rsidRDefault="003433BF" w:rsidP="00CD4C66">
      <w:pPr>
        <w:widowControl w:val="0"/>
        <w:tabs>
          <w:tab w:val="left" w:pos="567"/>
          <w:tab w:val="left" w:pos="1028"/>
        </w:tabs>
        <w:ind w:firstLine="567"/>
        <w:jc w:val="both"/>
        <w:rPr>
          <w:color w:val="000000"/>
          <w:lang w:bidi="ru-RU"/>
        </w:rPr>
      </w:pPr>
      <w:r>
        <w:rPr>
          <w:color w:val="000000"/>
          <w:lang w:bidi="ru-RU"/>
        </w:rPr>
        <w:t xml:space="preserve">4. </w:t>
      </w:r>
      <w:r w:rsidR="00CB3EF2" w:rsidRPr="00CB3EF2">
        <w:rPr>
          <w:color w:val="000000"/>
          <w:szCs w:val="28"/>
          <w:lang w:bidi="ru-RU"/>
        </w:rPr>
        <w:t>Директору филиала</w:t>
      </w:r>
      <w:r w:rsidR="00A972C9">
        <w:rPr>
          <w:color w:val="000000"/>
          <w:szCs w:val="28"/>
          <w:lang w:bidi="ru-RU"/>
        </w:rPr>
        <w:t xml:space="preserve"> </w:t>
      </w:r>
      <w:r w:rsidR="00CB3EF2" w:rsidRPr="00CB3EF2">
        <w:rPr>
          <w:color w:val="000000"/>
          <w:szCs w:val="28"/>
          <w:lang w:bidi="ru-RU"/>
        </w:rPr>
        <w:t>МБУК</w:t>
      </w:r>
      <w:r w:rsidR="00A972C9">
        <w:rPr>
          <w:color w:val="000000"/>
          <w:szCs w:val="28"/>
          <w:lang w:bidi="ru-RU"/>
        </w:rPr>
        <w:t xml:space="preserve"> </w:t>
      </w:r>
      <w:r w:rsidR="00CB3EF2" w:rsidRPr="00CB3EF2">
        <w:rPr>
          <w:rStyle w:val="afa"/>
          <w:i w:val="0"/>
          <w:iCs w:val="0"/>
          <w:color w:val="000000"/>
          <w:szCs w:val="28"/>
          <w:shd w:val="clear" w:color="auto" w:fill="FFFFFF"/>
        </w:rPr>
        <w:t>«Звениговский РЦДиК «МЕЧТА» </w:t>
      </w:r>
      <w:r w:rsidR="00A972C9">
        <w:rPr>
          <w:rStyle w:val="afa"/>
          <w:i w:val="0"/>
          <w:iCs w:val="0"/>
          <w:color w:val="000000"/>
          <w:szCs w:val="28"/>
          <w:shd w:val="clear" w:color="auto" w:fill="FFFFFF"/>
        </w:rPr>
        <w:t xml:space="preserve"> Кокшамарский </w:t>
      </w:r>
      <w:r w:rsidR="00CB3EF2" w:rsidRPr="00CB3EF2">
        <w:rPr>
          <w:rStyle w:val="afa"/>
          <w:i w:val="0"/>
          <w:iCs w:val="0"/>
          <w:color w:val="000000"/>
          <w:szCs w:val="28"/>
          <w:shd w:val="clear" w:color="auto" w:fill="FFFFFF"/>
        </w:rPr>
        <w:t>Центр досуга и культуры»</w:t>
      </w:r>
      <w:r w:rsidR="00A972C9">
        <w:rPr>
          <w:rStyle w:val="afa"/>
          <w:i w:val="0"/>
          <w:iCs w:val="0"/>
          <w:color w:val="000000"/>
          <w:szCs w:val="28"/>
          <w:shd w:val="clear" w:color="auto" w:fill="FFFFFF"/>
        </w:rPr>
        <w:t xml:space="preserve"> </w:t>
      </w:r>
      <w:r w:rsidRPr="00CB3EF2">
        <w:rPr>
          <w:color w:val="000000"/>
          <w:szCs w:val="28"/>
          <w:lang w:bidi="ru-RU"/>
        </w:rPr>
        <w:t>обеспе</w:t>
      </w:r>
      <w:r w:rsidRPr="00CB3EF2">
        <w:rPr>
          <w:color w:val="000000"/>
          <w:lang w:bidi="ru-RU"/>
        </w:rPr>
        <w:t>чить</w:t>
      </w:r>
      <w:r w:rsidRPr="003433BF">
        <w:rPr>
          <w:color w:val="000000"/>
          <w:lang w:bidi="ru-RU"/>
        </w:rPr>
        <w:t xml:space="preserve"> соблюдение требований пожарной безопасности на </w:t>
      </w:r>
      <w:r w:rsidR="004C0846" w:rsidRPr="003433BF">
        <w:rPr>
          <w:color w:val="000000"/>
          <w:lang w:bidi="ru-RU"/>
        </w:rPr>
        <w:t xml:space="preserve">подведомственных </w:t>
      </w:r>
      <w:r w:rsidRPr="003433BF">
        <w:rPr>
          <w:color w:val="000000"/>
          <w:lang w:bidi="ru-RU"/>
        </w:rPr>
        <w:t>объектах, муниципальных учреждений в период подготовки и про</w:t>
      </w:r>
      <w:r>
        <w:rPr>
          <w:color w:val="000000"/>
          <w:lang w:bidi="ru-RU"/>
        </w:rPr>
        <w:t>ведения праздничных мероприятий.</w:t>
      </w:r>
    </w:p>
    <w:p w:rsidR="004D60F3" w:rsidRDefault="003433BF" w:rsidP="00CD4C66">
      <w:pPr>
        <w:pStyle w:val="16"/>
        <w:tabs>
          <w:tab w:val="left" w:pos="1038"/>
        </w:tabs>
        <w:ind w:firstLine="567"/>
        <w:jc w:val="both"/>
        <w:rPr>
          <w:color w:val="000000"/>
          <w:lang w:bidi="ru-RU"/>
        </w:rPr>
      </w:pPr>
      <w:r>
        <w:rPr>
          <w:color w:val="000000"/>
          <w:lang w:bidi="ru-RU"/>
        </w:rPr>
        <w:t>5</w:t>
      </w:r>
      <w:r w:rsidR="00140F9B">
        <w:rPr>
          <w:color w:val="000000"/>
          <w:lang w:bidi="ru-RU"/>
        </w:rPr>
        <w:t xml:space="preserve">. </w:t>
      </w:r>
      <w:r w:rsidR="004D60F3">
        <w:rPr>
          <w:color w:val="000000"/>
          <w:lang w:bidi="ru-RU"/>
        </w:rPr>
        <w:t>.</w:t>
      </w:r>
      <w:r w:rsidR="00CB3EF2">
        <w:rPr>
          <w:color w:val="000000"/>
          <w:lang w:bidi="ru-RU"/>
        </w:rPr>
        <w:t>Главе К</w:t>
      </w:r>
      <w:r w:rsidR="00A972C9">
        <w:rPr>
          <w:color w:val="000000"/>
          <w:lang w:bidi="ru-RU"/>
        </w:rPr>
        <w:t>окшама</w:t>
      </w:r>
      <w:r w:rsidR="00CB3EF2">
        <w:rPr>
          <w:color w:val="000000"/>
          <w:lang w:bidi="ru-RU"/>
        </w:rPr>
        <w:t>рской сельской администрации</w:t>
      </w:r>
      <w:r w:rsidR="004D60F3" w:rsidRPr="004D60F3">
        <w:rPr>
          <w:color w:val="000000"/>
          <w:lang w:bidi="ru-RU"/>
        </w:rPr>
        <w:t xml:space="preserve"> в пределах полномочий в области пожарной безопасности, предоставленных им федеральными законами, организовать:</w:t>
      </w:r>
    </w:p>
    <w:p w:rsidR="003433BF" w:rsidRPr="003433BF" w:rsidRDefault="003433BF" w:rsidP="003433BF">
      <w:pPr>
        <w:pStyle w:val="16"/>
        <w:tabs>
          <w:tab w:val="left" w:pos="1038"/>
        </w:tabs>
        <w:ind w:firstLine="567"/>
        <w:jc w:val="both"/>
        <w:rPr>
          <w:lang w:bidi="ru-RU"/>
        </w:rPr>
      </w:pPr>
      <w:r w:rsidRPr="003433BF">
        <w:rPr>
          <w:lang w:bidi="ru-RU"/>
        </w:rPr>
        <w:t>обеспечить соблюдение требований пожарной безопасности на объектах подведомственных, муниципальных учреждений в период подготовки и проведения праздничных мероприятий;</w:t>
      </w:r>
    </w:p>
    <w:p w:rsidR="003433BF" w:rsidRPr="003433BF" w:rsidRDefault="003433BF" w:rsidP="003433BF">
      <w:pPr>
        <w:pStyle w:val="16"/>
        <w:tabs>
          <w:tab w:val="left" w:pos="1038"/>
        </w:tabs>
        <w:ind w:firstLine="567"/>
        <w:jc w:val="both"/>
        <w:rPr>
          <w:color w:val="000000"/>
          <w:lang w:bidi="ru-RU"/>
        </w:rPr>
      </w:pPr>
      <w:r w:rsidRPr="003433BF">
        <w:rPr>
          <w:color w:val="000000"/>
          <w:lang w:bidi="ru-RU"/>
        </w:rPr>
        <w:t>обеспе</w:t>
      </w:r>
      <w:r>
        <w:rPr>
          <w:color w:val="000000"/>
          <w:lang w:bidi="ru-RU"/>
        </w:rPr>
        <w:t xml:space="preserve">чить </w:t>
      </w:r>
      <w:r w:rsidRPr="003433BF">
        <w:rPr>
          <w:color w:val="000000"/>
          <w:lang w:bidi="ru-RU"/>
        </w:rPr>
        <w:t>своевременное создание в целях пожаротушения</w:t>
      </w:r>
      <w:r w:rsidR="00891F27">
        <w:rPr>
          <w:color w:val="000000"/>
          <w:lang w:bidi="ru-RU"/>
        </w:rPr>
        <w:t xml:space="preserve"> </w:t>
      </w:r>
      <w:r w:rsidRPr="003433BF">
        <w:rPr>
          <w:color w:val="000000"/>
          <w:lang w:bidi="ru-RU"/>
        </w:rPr>
        <w:t>условий для забора воды из источников наружного противопожарного водоснабжения, расположенных в сельских населенных пунктах и на прилегающих к ним территориях, очистку подъездов к водоисточникам от снега;</w:t>
      </w:r>
    </w:p>
    <w:p w:rsidR="003433BF" w:rsidRPr="003433BF" w:rsidRDefault="003433BF" w:rsidP="003433BF">
      <w:pPr>
        <w:pStyle w:val="16"/>
        <w:tabs>
          <w:tab w:val="left" w:pos="1038"/>
        </w:tabs>
        <w:ind w:firstLine="567"/>
        <w:jc w:val="both"/>
        <w:rPr>
          <w:color w:val="000000"/>
          <w:lang w:bidi="ru-RU"/>
        </w:rPr>
      </w:pPr>
      <w:r w:rsidRPr="003433BF">
        <w:rPr>
          <w:color w:val="000000"/>
          <w:lang w:bidi="ru-RU"/>
        </w:rPr>
        <w:t>организовать па</w:t>
      </w:r>
      <w:r>
        <w:rPr>
          <w:color w:val="000000"/>
          <w:lang w:bidi="ru-RU"/>
        </w:rPr>
        <w:t>трулирование населенных пунктов</w:t>
      </w:r>
      <w:r w:rsidRPr="003433BF">
        <w:rPr>
          <w:color w:val="000000"/>
          <w:lang w:bidi="ru-RU"/>
        </w:rPr>
        <w:t xml:space="preserve"> (с учетом местных условий) с привлечением населения и членов добровольной пожарной охраны;</w:t>
      </w:r>
    </w:p>
    <w:p w:rsidR="003433BF" w:rsidRPr="003433BF" w:rsidRDefault="003433BF" w:rsidP="003433BF">
      <w:pPr>
        <w:pStyle w:val="16"/>
        <w:tabs>
          <w:tab w:val="left" w:pos="1038"/>
        </w:tabs>
        <w:ind w:firstLine="567"/>
        <w:jc w:val="both"/>
        <w:rPr>
          <w:color w:val="000000"/>
          <w:lang w:bidi="ru-RU"/>
        </w:rPr>
      </w:pPr>
      <w:r w:rsidRPr="003433BF">
        <w:rPr>
          <w:color w:val="000000"/>
          <w:lang w:bidi="ru-RU"/>
        </w:rPr>
        <w:t>организовать проведение разъяснительной работы среди населения, индивидуальных предпринимателей и работников юридических лиц, осуществляющих розничную торговлю пиротехническими изделиями, в части соблюдения требований пожарной безопасности при использовании и распространении пиротехнических изделий;</w:t>
      </w:r>
    </w:p>
    <w:p w:rsidR="003433BF" w:rsidRPr="003433BF" w:rsidRDefault="003433BF" w:rsidP="003433BF">
      <w:pPr>
        <w:pStyle w:val="16"/>
        <w:tabs>
          <w:tab w:val="left" w:pos="1038"/>
        </w:tabs>
        <w:ind w:firstLine="567"/>
        <w:jc w:val="both"/>
        <w:rPr>
          <w:color w:val="000000"/>
          <w:lang w:bidi="ru-RU"/>
        </w:rPr>
      </w:pPr>
      <w:r w:rsidRPr="003433BF">
        <w:rPr>
          <w:color w:val="000000"/>
          <w:lang w:bidi="ru-RU"/>
        </w:rPr>
        <w:t>организовать информирование территориальных органов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Марий Эл о ставших известными местах изготовления, реализации и хранения пиротехнических изделий на территории муниципального образования, а также местах их использования при проведении культурно-массовых мероприятий;</w:t>
      </w:r>
    </w:p>
    <w:p w:rsidR="003433BF" w:rsidRDefault="003433BF" w:rsidP="003433BF">
      <w:pPr>
        <w:pStyle w:val="16"/>
        <w:tabs>
          <w:tab w:val="left" w:pos="1038"/>
        </w:tabs>
        <w:ind w:firstLine="567"/>
        <w:jc w:val="both"/>
        <w:rPr>
          <w:color w:val="000000"/>
          <w:lang w:bidi="ru-RU"/>
        </w:rPr>
      </w:pPr>
      <w:r w:rsidRPr="003433BF">
        <w:rPr>
          <w:color w:val="000000"/>
          <w:lang w:bidi="ru-RU"/>
        </w:rPr>
        <w:t>своим решением определить в каждом населенном пункте места для применения пиротехнических изделий и проинформировать об этом население, оборудовать места для применения пиротехнических изделий информационными стендами о способах безопасного запуска пиротехнических изделий, в случае необходимости установить запрет на использование пиротехнических изделий с принятием мер административного воздействия в отношении лиц, допустивших нару</w:t>
      </w:r>
      <w:r>
        <w:rPr>
          <w:color w:val="000000"/>
          <w:lang w:bidi="ru-RU"/>
        </w:rPr>
        <w:t>шения установленных ограничений.</w:t>
      </w:r>
    </w:p>
    <w:p w:rsidR="003433BF" w:rsidRDefault="00332751" w:rsidP="003433BF">
      <w:pPr>
        <w:pStyle w:val="16"/>
        <w:tabs>
          <w:tab w:val="left" w:pos="1038"/>
        </w:tabs>
        <w:ind w:firstLine="567"/>
        <w:jc w:val="both"/>
        <w:rPr>
          <w:color w:val="000000"/>
          <w:lang w:bidi="ru-RU"/>
        </w:rPr>
      </w:pPr>
      <w:r>
        <w:rPr>
          <w:color w:val="000000"/>
          <w:lang w:bidi="ru-RU"/>
        </w:rPr>
        <w:t>6.</w:t>
      </w:r>
      <w:r w:rsidRPr="00332751">
        <w:rPr>
          <w:color w:val="000000"/>
          <w:lang w:bidi="ru-RU"/>
        </w:rPr>
        <w:t xml:space="preserve">Рекомендовать руководителям предприятий, организаций и индивидуальным предпринимателям при производстве, хранении и реализации </w:t>
      </w:r>
      <w:r w:rsidRPr="00332751">
        <w:rPr>
          <w:color w:val="000000"/>
          <w:lang w:bidi="ru-RU"/>
        </w:rPr>
        <w:lastRenderedPageBreak/>
        <w:t>пиротехнических изделий обеспечить выполнение требований, установленных постановлением Правительства Российской Федерации от 16 сентября 2020 г. № 1479 «Об утверждении Правил противопожарного режима в Российской Федерации», решения Комиссии Таможенного союза от 16 августа 2011 г. № 770 «О принятии технического регламента Таможенного союза «О безопасности пиротехнических изделий».</w:t>
      </w:r>
    </w:p>
    <w:p w:rsidR="00332751" w:rsidRDefault="00332751" w:rsidP="003433BF">
      <w:pPr>
        <w:pStyle w:val="16"/>
        <w:tabs>
          <w:tab w:val="left" w:pos="1038"/>
        </w:tabs>
        <w:ind w:firstLine="567"/>
        <w:jc w:val="both"/>
        <w:rPr>
          <w:color w:val="000000"/>
          <w:lang w:bidi="ru-RU"/>
        </w:rPr>
      </w:pPr>
      <w:r>
        <w:rPr>
          <w:color w:val="000000"/>
          <w:lang w:bidi="ru-RU"/>
        </w:rPr>
        <w:t>7.</w:t>
      </w:r>
      <w:r w:rsidRPr="00332751">
        <w:rPr>
          <w:color w:val="000000"/>
          <w:lang w:bidi="ru-RU"/>
        </w:rPr>
        <w:t>Руководителям предприятий и организаций, имеющих на балансе источники наружного противопожарного водоснабжения, принять меры, направленные на содержание их в исправном состоянии; в том числе обеспечить доступ пожарных автомобилей к водоисточникам, а также своевременно проводить очистку водоисточников от снега и наледи.</w:t>
      </w:r>
    </w:p>
    <w:p w:rsidR="00506BAD" w:rsidRPr="00506BAD" w:rsidRDefault="00332751" w:rsidP="00CD4C66">
      <w:pPr>
        <w:pStyle w:val="16"/>
        <w:tabs>
          <w:tab w:val="left" w:pos="1038"/>
        </w:tabs>
        <w:ind w:firstLine="567"/>
        <w:jc w:val="both"/>
        <w:rPr>
          <w:color w:val="000000"/>
          <w:lang w:bidi="ru-RU"/>
        </w:rPr>
      </w:pPr>
      <w:r>
        <w:rPr>
          <w:color w:val="000000"/>
          <w:lang w:bidi="ru-RU"/>
        </w:rPr>
        <w:t>8</w:t>
      </w:r>
      <w:r w:rsidR="00506BAD">
        <w:rPr>
          <w:color w:val="000000"/>
          <w:lang w:bidi="ru-RU"/>
        </w:rPr>
        <w:t>.</w:t>
      </w:r>
      <w:r w:rsidR="00A972C9">
        <w:rPr>
          <w:color w:val="000000"/>
          <w:lang w:bidi="ru-RU"/>
        </w:rPr>
        <w:t xml:space="preserve"> </w:t>
      </w:r>
      <w:r w:rsidR="00506BAD" w:rsidRPr="00506BAD">
        <w:rPr>
          <w:color w:val="000000"/>
          <w:lang w:bidi="ru-RU"/>
        </w:rPr>
        <w:t>В условиях о</w:t>
      </w:r>
      <w:r w:rsidR="00506BAD">
        <w:rPr>
          <w:color w:val="000000"/>
          <w:lang w:bidi="ru-RU"/>
        </w:rPr>
        <w:t>собого</w:t>
      </w:r>
      <w:r w:rsidR="00A972C9">
        <w:rPr>
          <w:color w:val="000000"/>
          <w:lang w:bidi="ru-RU"/>
        </w:rPr>
        <w:t xml:space="preserve"> </w:t>
      </w:r>
      <w:r w:rsidR="00506BAD">
        <w:rPr>
          <w:color w:val="000000"/>
          <w:lang w:bidi="ru-RU"/>
        </w:rPr>
        <w:t xml:space="preserve">противопожарного режима </w:t>
      </w:r>
      <w:r w:rsidR="00506BAD" w:rsidRPr="00506BAD">
        <w:rPr>
          <w:color w:val="000000"/>
          <w:lang w:bidi="ru-RU"/>
        </w:rPr>
        <w:t>физические и юридические лица, нарушившие правила пожарной безопасности, привлекаются к административной ответственности, предусмотренной Кодекс</w:t>
      </w:r>
      <w:r>
        <w:rPr>
          <w:color w:val="000000"/>
          <w:lang w:bidi="ru-RU"/>
        </w:rPr>
        <w:t>ом</w:t>
      </w:r>
      <w:r w:rsidR="00506BAD" w:rsidRPr="00506BAD">
        <w:rPr>
          <w:color w:val="000000"/>
          <w:lang w:bidi="ru-RU"/>
        </w:rPr>
        <w:t xml:space="preserve"> Российской Федерации об административных правонарушениях и Закон</w:t>
      </w:r>
      <w:r>
        <w:rPr>
          <w:color w:val="000000"/>
          <w:lang w:bidi="ru-RU"/>
        </w:rPr>
        <w:t>ом</w:t>
      </w:r>
      <w:r w:rsidR="00506BAD" w:rsidRPr="00506BAD">
        <w:rPr>
          <w:color w:val="000000"/>
          <w:lang w:bidi="ru-RU"/>
        </w:rPr>
        <w:t xml:space="preserve"> Республики Марий Эл от 4 декабря 2002 г. № 43-3 «Об административных правонар</w:t>
      </w:r>
      <w:r>
        <w:rPr>
          <w:color w:val="000000"/>
          <w:lang w:bidi="ru-RU"/>
        </w:rPr>
        <w:t>ушениях в Республике Марий Эл».</w:t>
      </w:r>
    </w:p>
    <w:p w:rsidR="00332751" w:rsidRPr="00332751" w:rsidRDefault="00332751" w:rsidP="00332751">
      <w:pPr>
        <w:ind w:firstLine="567"/>
        <w:jc w:val="both"/>
        <w:rPr>
          <w:bCs/>
          <w:szCs w:val="28"/>
          <w:lang w:eastAsia="ar-SA" w:bidi="ru-RU"/>
        </w:rPr>
      </w:pPr>
      <w:r>
        <w:rPr>
          <w:szCs w:val="28"/>
        </w:rPr>
        <w:t>9</w:t>
      </w:r>
      <w:r w:rsidR="00713F9C">
        <w:rPr>
          <w:szCs w:val="28"/>
        </w:rPr>
        <w:t>.</w:t>
      </w:r>
      <w:r w:rsidR="00140F9B">
        <w:rPr>
          <w:szCs w:val="28"/>
        </w:rPr>
        <w:t xml:space="preserve"> </w:t>
      </w:r>
      <w:r w:rsidRPr="00332751">
        <w:rPr>
          <w:bCs/>
          <w:szCs w:val="28"/>
          <w:lang w:eastAsia="ar-SA" w:bidi="ru-RU"/>
        </w:rPr>
        <w:t xml:space="preserve">Контроль за исполнением настоящего постановления возложить на </w:t>
      </w:r>
      <w:r w:rsidR="00CB3EF2">
        <w:rPr>
          <w:bCs/>
          <w:szCs w:val="28"/>
          <w:lang w:eastAsia="ar-SA" w:bidi="ru-RU"/>
        </w:rPr>
        <w:t>главного специалиста К</w:t>
      </w:r>
      <w:r w:rsidR="00A972C9">
        <w:rPr>
          <w:bCs/>
          <w:szCs w:val="28"/>
          <w:lang w:eastAsia="ar-SA" w:bidi="ru-RU"/>
        </w:rPr>
        <w:t>окшам</w:t>
      </w:r>
      <w:r w:rsidR="00CB3EF2">
        <w:rPr>
          <w:bCs/>
          <w:szCs w:val="28"/>
          <w:lang w:eastAsia="ar-SA" w:bidi="ru-RU"/>
        </w:rPr>
        <w:t>арской сельской администрации</w:t>
      </w:r>
      <w:r>
        <w:rPr>
          <w:bCs/>
          <w:szCs w:val="28"/>
          <w:lang w:eastAsia="ar-SA" w:bidi="ru-RU"/>
        </w:rPr>
        <w:t>.</w:t>
      </w:r>
    </w:p>
    <w:p w:rsidR="00054B23" w:rsidRDefault="00332751" w:rsidP="00CD4C66">
      <w:pPr>
        <w:suppressAutoHyphens/>
        <w:ind w:firstLine="567"/>
        <w:jc w:val="both"/>
        <w:rPr>
          <w:bCs/>
          <w:szCs w:val="28"/>
          <w:lang w:eastAsia="ar-SA"/>
        </w:rPr>
      </w:pPr>
      <w:r>
        <w:rPr>
          <w:bCs/>
          <w:szCs w:val="28"/>
          <w:lang w:eastAsia="ar-SA"/>
        </w:rPr>
        <w:t>10</w:t>
      </w:r>
      <w:r w:rsidR="00054B23" w:rsidRPr="00054B23">
        <w:rPr>
          <w:bCs/>
          <w:szCs w:val="28"/>
          <w:lang w:eastAsia="ar-SA"/>
        </w:rPr>
        <w:t>. Настоящее постановление вступает в силу со дня его подписания</w:t>
      </w:r>
      <w:r w:rsidR="00AA1D00">
        <w:rPr>
          <w:bCs/>
          <w:szCs w:val="28"/>
          <w:lang w:eastAsia="ar-SA"/>
        </w:rPr>
        <w:t>.</w:t>
      </w:r>
    </w:p>
    <w:p w:rsidR="00A972C9" w:rsidRDefault="00A972C9" w:rsidP="00CD4C66">
      <w:pPr>
        <w:suppressAutoHyphens/>
        <w:ind w:firstLine="567"/>
        <w:jc w:val="both"/>
        <w:rPr>
          <w:bCs/>
          <w:szCs w:val="28"/>
          <w:lang w:eastAsia="ar-SA"/>
        </w:rPr>
      </w:pPr>
    </w:p>
    <w:p w:rsidR="00A972C9" w:rsidRDefault="00A972C9" w:rsidP="00CD4C66">
      <w:pPr>
        <w:suppressAutoHyphens/>
        <w:ind w:firstLine="567"/>
        <w:jc w:val="both"/>
        <w:rPr>
          <w:bCs/>
          <w:szCs w:val="28"/>
          <w:lang w:eastAsia="ar-SA"/>
        </w:rPr>
      </w:pPr>
    </w:p>
    <w:p w:rsidR="00A972C9" w:rsidRPr="007B39D2" w:rsidRDefault="00A972C9" w:rsidP="00A972C9">
      <w:pPr>
        <w:jc w:val="both"/>
        <w:rPr>
          <w:szCs w:val="28"/>
        </w:rPr>
      </w:pPr>
      <w:r w:rsidRPr="007B39D2">
        <w:rPr>
          <w:szCs w:val="28"/>
        </w:rPr>
        <w:t xml:space="preserve">Глава Кокшамарской </w:t>
      </w:r>
    </w:p>
    <w:p w:rsidR="00A972C9" w:rsidRPr="007B39D2" w:rsidRDefault="00A972C9" w:rsidP="00A972C9">
      <w:pPr>
        <w:jc w:val="both"/>
        <w:rPr>
          <w:szCs w:val="28"/>
        </w:rPr>
      </w:pPr>
      <w:r w:rsidRPr="007B39D2">
        <w:rPr>
          <w:szCs w:val="28"/>
        </w:rPr>
        <w:t>сельской администрации                                                                Е.П. Майорова</w:t>
      </w:r>
    </w:p>
    <w:p w:rsidR="00A972C9" w:rsidRDefault="00A972C9" w:rsidP="00CD4C66">
      <w:pPr>
        <w:suppressAutoHyphens/>
        <w:ind w:firstLine="567"/>
        <w:jc w:val="both"/>
        <w:rPr>
          <w:bCs/>
          <w:szCs w:val="28"/>
          <w:lang w:eastAsia="ar-SA"/>
        </w:rPr>
      </w:pPr>
    </w:p>
    <w:p w:rsidR="00F06643" w:rsidRDefault="00F06643" w:rsidP="00CD4C66">
      <w:pPr>
        <w:suppressAutoHyphens/>
        <w:ind w:firstLine="567"/>
        <w:jc w:val="both"/>
        <w:rPr>
          <w:bCs/>
          <w:szCs w:val="28"/>
          <w:lang w:eastAsia="ar-SA"/>
        </w:rPr>
      </w:pPr>
    </w:p>
    <w:p w:rsidR="00CD4C66" w:rsidRPr="00A01879" w:rsidRDefault="00CD4C66" w:rsidP="00CD4C66">
      <w:pPr>
        <w:pStyle w:val="a5"/>
        <w:jc w:val="both"/>
        <w:rPr>
          <w:b w:val="0"/>
          <w:szCs w:val="28"/>
        </w:rPr>
      </w:pPr>
    </w:p>
    <w:p w:rsidR="00332751" w:rsidRPr="00332751" w:rsidRDefault="00332751" w:rsidP="005E698D">
      <w:pPr>
        <w:tabs>
          <w:tab w:val="left" w:pos="709"/>
        </w:tabs>
        <w:rPr>
          <w:sz w:val="20"/>
        </w:rPr>
      </w:pPr>
    </w:p>
    <w:p w:rsidR="00332751" w:rsidRDefault="00332751" w:rsidP="001F624C">
      <w:pPr>
        <w:tabs>
          <w:tab w:val="left" w:pos="709"/>
        </w:tabs>
        <w:rPr>
          <w:sz w:val="20"/>
        </w:rPr>
      </w:pPr>
    </w:p>
    <w:sectPr w:rsidR="00332751" w:rsidSect="00140F9B">
      <w:pgSz w:w="11906" w:h="16838"/>
      <w:pgMar w:top="993" w:right="70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648" w:rsidRDefault="00797648" w:rsidP="00124306">
      <w:r>
        <w:separator/>
      </w:r>
    </w:p>
  </w:endnote>
  <w:endnote w:type="continuationSeparator" w:id="1">
    <w:p w:rsidR="00797648" w:rsidRDefault="00797648" w:rsidP="00124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648" w:rsidRDefault="00797648" w:rsidP="00124306">
      <w:r>
        <w:separator/>
      </w:r>
    </w:p>
  </w:footnote>
  <w:footnote w:type="continuationSeparator" w:id="1">
    <w:p w:rsidR="00797648" w:rsidRDefault="00797648" w:rsidP="001243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102DD0"/>
    <w:multiLevelType w:val="multilevel"/>
    <w:tmpl w:val="7C8EF45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3207C4"/>
    <w:multiLevelType w:val="multilevel"/>
    <w:tmpl w:val="2CD44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0DA7D78"/>
    <w:multiLevelType w:val="multilevel"/>
    <w:tmpl w:val="739A431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num>
  <w:num w:numId="2">
    <w:abstractNumId w:val="8"/>
  </w:num>
  <w:num w:numId="3">
    <w:abstractNumId w:val="5"/>
  </w:num>
  <w:num w:numId="4">
    <w:abstractNumId w:val="13"/>
  </w:num>
  <w:num w:numId="5">
    <w:abstractNumId w:val="0"/>
  </w:num>
  <w:num w:numId="6">
    <w:abstractNumId w:val="1"/>
  </w:num>
  <w:num w:numId="7">
    <w:abstractNumId w:val="2"/>
  </w:num>
  <w:num w:numId="8">
    <w:abstractNumId w:val="12"/>
  </w:num>
  <w:num w:numId="9">
    <w:abstractNumId w:val="4"/>
  </w:num>
  <w:num w:numId="10">
    <w:abstractNumId w:val="15"/>
  </w:num>
  <w:num w:numId="11">
    <w:abstractNumId w:val="14"/>
  </w:num>
  <w:num w:numId="12">
    <w:abstractNumId w:val="3"/>
  </w:num>
  <w:num w:numId="13">
    <w:abstractNumId w:val="6"/>
  </w:num>
  <w:num w:numId="14">
    <w:abstractNumId w:val="9"/>
  </w:num>
  <w:num w:numId="15">
    <w:abstractNumId w:val="1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hdrShapeDefaults>
    <o:shapedefaults v:ext="edit" spidmax="11266"/>
  </w:hdrShapeDefaults>
  <w:footnotePr>
    <w:footnote w:id="0"/>
    <w:footnote w:id="1"/>
  </w:footnotePr>
  <w:endnotePr>
    <w:endnote w:id="0"/>
    <w:endnote w:id="1"/>
  </w:endnotePr>
  <w:compat/>
  <w:rsids>
    <w:rsidRoot w:val="009626D1"/>
    <w:rsid w:val="00006C84"/>
    <w:rsid w:val="00010C5C"/>
    <w:rsid w:val="000118CF"/>
    <w:rsid w:val="00014FE7"/>
    <w:rsid w:val="00020832"/>
    <w:rsid w:val="00024789"/>
    <w:rsid w:val="00032D5F"/>
    <w:rsid w:val="00043A34"/>
    <w:rsid w:val="00052D4D"/>
    <w:rsid w:val="00054B23"/>
    <w:rsid w:val="00056581"/>
    <w:rsid w:val="00062403"/>
    <w:rsid w:val="00070014"/>
    <w:rsid w:val="00074035"/>
    <w:rsid w:val="00084D89"/>
    <w:rsid w:val="00093461"/>
    <w:rsid w:val="000941D7"/>
    <w:rsid w:val="000A1C14"/>
    <w:rsid w:val="000A5F8D"/>
    <w:rsid w:val="000B1492"/>
    <w:rsid w:val="000D2E29"/>
    <w:rsid w:val="000D418D"/>
    <w:rsid w:val="000D637A"/>
    <w:rsid w:val="000E0954"/>
    <w:rsid w:val="000E5F73"/>
    <w:rsid w:val="00100742"/>
    <w:rsid w:val="00101834"/>
    <w:rsid w:val="001242F0"/>
    <w:rsid w:val="00124306"/>
    <w:rsid w:val="001360AA"/>
    <w:rsid w:val="00140F9B"/>
    <w:rsid w:val="00143907"/>
    <w:rsid w:val="00151286"/>
    <w:rsid w:val="00163F98"/>
    <w:rsid w:val="00182A91"/>
    <w:rsid w:val="001946E7"/>
    <w:rsid w:val="001977B4"/>
    <w:rsid w:val="001A4B97"/>
    <w:rsid w:val="001C053A"/>
    <w:rsid w:val="001C45B3"/>
    <w:rsid w:val="001C52B3"/>
    <w:rsid w:val="001D4F06"/>
    <w:rsid w:val="001F624C"/>
    <w:rsid w:val="00202345"/>
    <w:rsid w:val="00215D7E"/>
    <w:rsid w:val="00220C8B"/>
    <w:rsid w:val="0022279B"/>
    <w:rsid w:val="00231B1D"/>
    <w:rsid w:val="0024425D"/>
    <w:rsid w:val="00275E70"/>
    <w:rsid w:val="00295622"/>
    <w:rsid w:val="002A39BC"/>
    <w:rsid w:val="002A3AE7"/>
    <w:rsid w:val="002C7382"/>
    <w:rsid w:val="002D4966"/>
    <w:rsid w:val="002D7D1D"/>
    <w:rsid w:val="002E25B9"/>
    <w:rsid w:val="002E6862"/>
    <w:rsid w:val="002E7ADF"/>
    <w:rsid w:val="002F5A43"/>
    <w:rsid w:val="00305D3C"/>
    <w:rsid w:val="00313DD7"/>
    <w:rsid w:val="003306CE"/>
    <w:rsid w:val="00332751"/>
    <w:rsid w:val="00332B74"/>
    <w:rsid w:val="003433BF"/>
    <w:rsid w:val="00351B71"/>
    <w:rsid w:val="003521E0"/>
    <w:rsid w:val="003551A4"/>
    <w:rsid w:val="0035632D"/>
    <w:rsid w:val="00361BA7"/>
    <w:rsid w:val="0037336B"/>
    <w:rsid w:val="00373701"/>
    <w:rsid w:val="00390525"/>
    <w:rsid w:val="003946AD"/>
    <w:rsid w:val="003A2229"/>
    <w:rsid w:val="003A4518"/>
    <w:rsid w:val="003A66B2"/>
    <w:rsid w:val="003A7B5F"/>
    <w:rsid w:val="003B716C"/>
    <w:rsid w:val="003C4481"/>
    <w:rsid w:val="003F77A8"/>
    <w:rsid w:val="0041364E"/>
    <w:rsid w:val="0042254B"/>
    <w:rsid w:val="00423C00"/>
    <w:rsid w:val="00446E89"/>
    <w:rsid w:val="00454826"/>
    <w:rsid w:val="004611D2"/>
    <w:rsid w:val="00461913"/>
    <w:rsid w:val="00462C6A"/>
    <w:rsid w:val="00471971"/>
    <w:rsid w:val="004A20C6"/>
    <w:rsid w:val="004C0846"/>
    <w:rsid w:val="004C3002"/>
    <w:rsid w:val="004C7D1A"/>
    <w:rsid w:val="004D60F3"/>
    <w:rsid w:val="004E620B"/>
    <w:rsid w:val="0050324E"/>
    <w:rsid w:val="00506164"/>
    <w:rsid w:val="00506BAD"/>
    <w:rsid w:val="00510D61"/>
    <w:rsid w:val="005176FE"/>
    <w:rsid w:val="005270AD"/>
    <w:rsid w:val="0054392C"/>
    <w:rsid w:val="00546D05"/>
    <w:rsid w:val="005625A6"/>
    <w:rsid w:val="00566DAC"/>
    <w:rsid w:val="00574DD5"/>
    <w:rsid w:val="0057688F"/>
    <w:rsid w:val="00596E58"/>
    <w:rsid w:val="00597524"/>
    <w:rsid w:val="005C434E"/>
    <w:rsid w:val="005E698D"/>
    <w:rsid w:val="005E709D"/>
    <w:rsid w:val="005F3DE5"/>
    <w:rsid w:val="0060111A"/>
    <w:rsid w:val="00601BCA"/>
    <w:rsid w:val="00603A25"/>
    <w:rsid w:val="00603AB2"/>
    <w:rsid w:val="00604967"/>
    <w:rsid w:val="00604C52"/>
    <w:rsid w:val="006118C6"/>
    <w:rsid w:val="00612FC6"/>
    <w:rsid w:val="00633A76"/>
    <w:rsid w:val="00641285"/>
    <w:rsid w:val="00653C70"/>
    <w:rsid w:val="00665D39"/>
    <w:rsid w:val="00677EB9"/>
    <w:rsid w:val="00685144"/>
    <w:rsid w:val="00685617"/>
    <w:rsid w:val="00687813"/>
    <w:rsid w:val="00691690"/>
    <w:rsid w:val="006B76EA"/>
    <w:rsid w:val="006C0491"/>
    <w:rsid w:val="006D74FE"/>
    <w:rsid w:val="006E2D6D"/>
    <w:rsid w:val="006E3CD5"/>
    <w:rsid w:val="006F1B65"/>
    <w:rsid w:val="007008BF"/>
    <w:rsid w:val="00700EFD"/>
    <w:rsid w:val="00710ACA"/>
    <w:rsid w:val="00713F9C"/>
    <w:rsid w:val="007173AB"/>
    <w:rsid w:val="00717FAC"/>
    <w:rsid w:val="007226D6"/>
    <w:rsid w:val="0072412B"/>
    <w:rsid w:val="00756FB4"/>
    <w:rsid w:val="007655FE"/>
    <w:rsid w:val="0077321A"/>
    <w:rsid w:val="00780D87"/>
    <w:rsid w:val="00793E3B"/>
    <w:rsid w:val="00797648"/>
    <w:rsid w:val="00797BFE"/>
    <w:rsid w:val="007A0F40"/>
    <w:rsid w:val="007A12C9"/>
    <w:rsid w:val="007A3DF1"/>
    <w:rsid w:val="007A472E"/>
    <w:rsid w:val="007B2FF1"/>
    <w:rsid w:val="007C67F0"/>
    <w:rsid w:val="007D0BB4"/>
    <w:rsid w:val="007D4532"/>
    <w:rsid w:val="007E4E29"/>
    <w:rsid w:val="007E5F41"/>
    <w:rsid w:val="00805B99"/>
    <w:rsid w:val="0082238F"/>
    <w:rsid w:val="0082622D"/>
    <w:rsid w:val="00836D46"/>
    <w:rsid w:val="008512A4"/>
    <w:rsid w:val="00861BDB"/>
    <w:rsid w:val="00866EB3"/>
    <w:rsid w:val="00872231"/>
    <w:rsid w:val="00877936"/>
    <w:rsid w:val="00890233"/>
    <w:rsid w:val="00891F27"/>
    <w:rsid w:val="008A5448"/>
    <w:rsid w:val="008B1E1F"/>
    <w:rsid w:val="008B3026"/>
    <w:rsid w:val="008C5BDF"/>
    <w:rsid w:val="008C5FE1"/>
    <w:rsid w:val="008D1F1B"/>
    <w:rsid w:val="008D7F02"/>
    <w:rsid w:val="008E0C30"/>
    <w:rsid w:val="00904419"/>
    <w:rsid w:val="009158E6"/>
    <w:rsid w:val="00915BE5"/>
    <w:rsid w:val="0092341A"/>
    <w:rsid w:val="009417FE"/>
    <w:rsid w:val="0094484C"/>
    <w:rsid w:val="0095411A"/>
    <w:rsid w:val="00955273"/>
    <w:rsid w:val="009626D1"/>
    <w:rsid w:val="00974677"/>
    <w:rsid w:val="00976AC2"/>
    <w:rsid w:val="00980975"/>
    <w:rsid w:val="00980D2A"/>
    <w:rsid w:val="00980D46"/>
    <w:rsid w:val="009828FA"/>
    <w:rsid w:val="00984AA8"/>
    <w:rsid w:val="00985C33"/>
    <w:rsid w:val="00986B3B"/>
    <w:rsid w:val="00991AF6"/>
    <w:rsid w:val="009A4B15"/>
    <w:rsid w:val="009B7936"/>
    <w:rsid w:val="009C49CE"/>
    <w:rsid w:val="009D0C3D"/>
    <w:rsid w:val="009E208C"/>
    <w:rsid w:val="009E4920"/>
    <w:rsid w:val="009E7BF0"/>
    <w:rsid w:val="009F0F02"/>
    <w:rsid w:val="009F14A3"/>
    <w:rsid w:val="009F673A"/>
    <w:rsid w:val="00A01879"/>
    <w:rsid w:val="00A0405B"/>
    <w:rsid w:val="00A16C72"/>
    <w:rsid w:val="00A21C7C"/>
    <w:rsid w:val="00A21FDB"/>
    <w:rsid w:val="00A61762"/>
    <w:rsid w:val="00A61E01"/>
    <w:rsid w:val="00A669BC"/>
    <w:rsid w:val="00A70A42"/>
    <w:rsid w:val="00A811F4"/>
    <w:rsid w:val="00A832E9"/>
    <w:rsid w:val="00A845BB"/>
    <w:rsid w:val="00A85749"/>
    <w:rsid w:val="00A91761"/>
    <w:rsid w:val="00A92621"/>
    <w:rsid w:val="00A972C9"/>
    <w:rsid w:val="00AA1D00"/>
    <w:rsid w:val="00AB282C"/>
    <w:rsid w:val="00AC2FC9"/>
    <w:rsid w:val="00AC7332"/>
    <w:rsid w:val="00AD009E"/>
    <w:rsid w:val="00AE1A0F"/>
    <w:rsid w:val="00AE4273"/>
    <w:rsid w:val="00AF4559"/>
    <w:rsid w:val="00AF5D80"/>
    <w:rsid w:val="00AF5DE1"/>
    <w:rsid w:val="00B00979"/>
    <w:rsid w:val="00B30A9D"/>
    <w:rsid w:val="00B41398"/>
    <w:rsid w:val="00B55DD7"/>
    <w:rsid w:val="00B76DA5"/>
    <w:rsid w:val="00B81CD4"/>
    <w:rsid w:val="00B8392C"/>
    <w:rsid w:val="00B90555"/>
    <w:rsid w:val="00BA7C7D"/>
    <w:rsid w:val="00BB348A"/>
    <w:rsid w:val="00BC1B02"/>
    <w:rsid w:val="00BC4D83"/>
    <w:rsid w:val="00BC6F25"/>
    <w:rsid w:val="00BC7FFC"/>
    <w:rsid w:val="00BD1D9F"/>
    <w:rsid w:val="00BD5D38"/>
    <w:rsid w:val="00BE3708"/>
    <w:rsid w:val="00BE5162"/>
    <w:rsid w:val="00C26073"/>
    <w:rsid w:val="00C40156"/>
    <w:rsid w:val="00C52B60"/>
    <w:rsid w:val="00C52C4F"/>
    <w:rsid w:val="00C55A1C"/>
    <w:rsid w:val="00C750BD"/>
    <w:rsid w:val="00C830FC"/>
    <w:rsid w:val="00C90D58"/>
    <w:rsid w:val="00CA03F8"/>
    <w:rsid w:val="00CB3EF2"/>
    <w:rsid w:val="00CB6363"/>
    <w:rsid w:val="00CB6515"/>
    <w:rsid w:val="00CB6CB0"/>
    <w:rsid w:val="00CD0B9C"/>
    <w:rsid w:val="00CD4C66"/>
    <w:rsid w:val="00CE0196"/>
    <w:rsid w:val="00CE0D3C"/>
    <w:rsid w:val="00D0335E"/>
    <w:rsid w:val="00D074E3"/>
    <w:rsid w:val="00D07F58"/>
    <w:rsid w:val="00D12B05"/>
    <w:rsid w:val="00D21734"/>
    <w:rsid w:val="00D229F2"/>
    <w:rsid w:val="00D30518"/>
    <w:rsid w:val="00D3379E"/>
    <w:rsid w:val="00D37ED5"/>
    <w:rsid w:val="00D42716"/>
    <w:rsid w:val="00D72C7D"/>
    <w:rsid w:val="00D77CBA"/>
    <w:rsid w:val="00D83DC1"/>
    <w:rsid w:val="00D85A05"/>
    <w:rsid w:val="00D9372E"/>
    <w:rsid w:val="00D95C39"/>
    <w:rsid w:val="00D961AC"/>
    <w:rsid w:val="00DA2C50"/>
    <w:rsid w:val="00DB125C"/>
    <w:rsid w:val="00DB2CF0"/>
    <w:rsid w:val="00DD22E5"/>
    <w:rsid w:val="00DE5EC4"/>
    <w:rsid w:val="00DE5EEF"/>
    <w:rsid w:val="00DF73A6"/>
    <w:rsid w:val="00E14861"/>
    <w:rsid w:val="00E16327"/>
    <w:rsid w:val="00E236AF"/>
    <w:rsid w:val="00E26C8C"/>
    <w:rsid w:val="00E54F49"/>
    <w:rsid w:val="00E54FA8"/>
    <w:rsid w:val="00E56774"/>
    <w:rsid w:val="00E62AC3"/>
    <w:rsid w:val="00E648E4"/>
    <w:rsid w:val="00E703EB"/>
    <w:rsid w:val="00E95B94"/>
    <w:rsid w:val="00E96667"/>
    <w:rsid w:val="00EC0452"/>
    <w:rsid w:val="00EF4086"/>
    <w:rsid w:val="00F06643"/>
    <w:rsid w:val="00F068C9"/>
    <w:rsid w:val="00F11442"/>
    <w:rsid w:val="00F131F3"/>
    <w:rsid w:val="00F212A7"/>
    <w:rsid w:val="00F37788"/>
    <w:rsid w:val="00F425C4"/>
    <w:rsid w:val="00F50FF2"/>
    <w:rsid w:val="00F72CB4"/>
    <w:rsid w:val="00FB085E"/>
    <w:rsid w:val="00FB13D7"/>
    <w:rsid w:val="00FD7F69"/>
    <w:rsid w:val="00FF3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D305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1">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2">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13">
    <w:name w:val="Заголовок1"/>
    <w:basedOn w:val="a"/>
    <w:next w:val="a5"/>
    <w:rsid w:val="009B7936"/>
    <w:pPr>
      <w:keepNext/>
      <w:suppressAutoHyphens/>
      <w:spacing w:before="240" w:after="120"/>
    </w:pPr>
    <w:rPr>
      <w:rFonts w:ascii="Arial" w:eastAsia="MS Mincho" w:hAnsi="Arial" w:cs="Tahoma"/>
      <w:szCs w:val="28"/>
      <w:lang w:eastAsia="ar-SA"/>
    </w:rPr>
  </w:style>
  <w:style w:type="paragraph" w:styleId="af4">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3">
    <w:name w:val="Название2"/>
    <w:basedOn w:val="a"/>
    <w:rsid w:val="009B7936"/>
    <w:pPr>
      <w:suppressLineNumbers/>
      <w:suppressAutoHyphens/>
      <w:spacing w:before="120" w:after="120"/>
    </w:pPr>
    <w:rPr>
      <w:rFonts w:cs="Mangal"/>
      <w:i/>
      <w:iCs/>
      <w:sz w:val="24"/>
      <w:szCs w:val="24"/>
      <w:lang w:eastAsia="ar-SA"/>
    </w:rPr>
  </w:style>
  <w:style w:type="paragraph" w:customStyle="1" w:styleId="24">
    <w:name w:val="Указатель2"/>
    <w:basedOn w:val="a"/>
    <w:rsid w:val="009B7936"/>
    <w:pPr>
      <w:suppressLineNumbers/>
      <w:suppressAutoHyphens/>
    </w:pPr>
    <w:rPr>
      <w:rFonts w:cs="Mangal"/>
      <w:lang w:eastAsia="ar-SA"/>
    </w:rPr>
  </w:style>
  <w:style w:type="paragraph" w:customStyle="1" w:styleId="14">
    <w:name w:val="Название1"/>
    <w:basedOn w:val="a"/>
    <w:rsid w:val="009B7936"/>
    <w:pPr>
      <w:suppressLineNumbers/>
      <w:suppressAutoHyphens/>
      <w:spacing w:before="120" w:after="120"/>
    </w:pPr>
    <w:rPr>
      <w:rFonts w:cs="Mangal"/>
      <w:i/>
      <w:iCs/>
      <w:sz w:val="24"/>
      <w:szCs w:val="24"/>
      <w:lang w:eastAsia="ar-SA"/>
    </w:rPr>
  </w:style>
  <w:style w:type="paragraph" w:customStyle="1" w:styleId="15">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5">
    <w:name w:val="No Spacing"/>
    <w:qFormat/>
    <w:rsid w:val="009B7936"/>
    <w:pPr>
      <w:suppressAutoHyphens/>
    </w:pPr>
    <w:rPr>
      <w:sz w:val="28"/>
      <w:lang w:eastAsia="ar-SA"/>
    </w:rPr>
  </w:style>
  <w:style w:type="paragraph" w:customStyle="1" w:styleId="af6">
    <w:name w:val="Содержимое таблицы"/>
    <w:basedOn w:val="a"/>
    <w:rsid w:val="009B7936"/>
    <w:pPr>
      <w:suppressLineNumbers/>
      <w:suppressAutoHyphens/>
    </w:pPr>
    <w:rPr>
      <w:lang w:eastAsia="ar-SA"/>
    </w:rPr>
  </w:style>
  <w:style w:type="paragraph" w:customStyle="1" w:styleId="af7">
    <w:name w:val="Заголовок таблицы"/>
    <w:basedOn w:val="af6"/>
    <w:rsid w:val="009B7936"/>
    <w:pPr>
      <w:jc w:val="center"/>
    </w:pPr>
    <w:rPr>
      <w:b/>
      <w:bCs/>
    </w:rPr>
  </w:style>
  <w:style w:type="paragraph" w:styleId="af8">
    <w:name w:val="footer"/>
    <w:basedOn w:val="a"/>
    <w:link w:val="af9"/>
    <w:uiPriority w:val="99"/>
    <w:unhideWhenUsed/>
    <w:rsid w:val="009B7936"/>
    <w:pPr>
      <w:tabs>
        <w:tab w:val="center" w:pos="4677"/>
        <w:tab w:val="right" w:pos="9355"/>
      </w:tabs>
      <w:suppressAutoHyphens/>
    </w:pPr>
    <w:rPr>
      <w:lang w:eastAsia="ar-SA"/>
    </w:rPr>
  </w:style>
  <w:style w:type="character" w:customStyle="1" w:styleId="af9">
    <w:name w:val="Нижний колонтитул Знак"/>
    <w:basedOn w:val="a0"/>
    <w:link w:val="af8"/>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a">
    <w:name w:val="Emphasis"/>
    <w:basedOn w:val="a0"/>
    <w:uiPriority w:val="20"/>
    <w:qFormat/>
    <w:rsid w:val="009B7936"/>
    <w:rPr>
      <w:i/>
      <w:iC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c">
    <w:name w:val="Основной текст_"/>
    <w:basedOn w:val="a0"/>
    <w:link w:val="16"/>
    <w:rsid w:val="00074035"/>
    <w:rPr>
      <w:sz w:val="28"/>
      <w:szCs w:val="28"/>
    </w:rPr>
  </w:style>
  <w:style w:type="paragraph" w:customStyle="1" w:styleId="16">
    <w:name w:val="Основной текст1"/>
    <w:basedOn w:val="a"/>
    <w:link w:val="afc"/>
    <w:rsid w:val="00074035"/>
    <w:pPr>
      <w:widowControl w:val="0"/>
      <w:ind w:firstLine="400"/>
    </w:pPr>
    <w:rPr>
      <w:szCs w:val="28"/>
    </w:rPr>
  </w:style>
  <w:style w:type="character" w:customStyle="1" w:styleId="20">
    <w:name w:val="Заголовок 2 Знак"/>
    <w:basedOn w:val="a0"/>
    <w:link w:val="2"/>
    <w:uiPriority w:val="9"/>
    <w:semiHidden/>
    <w:rsid w:val="00D3051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37333556">
      <w:bodyDiv w:val="1"/>
      <w:marLeft w:val="0"/>
      <w:marRight w:val="0"/>
      <w:marTop w:val="0"/>
      <w:marBottom w:val="0"/>
      <w:divBdr>
        <w:top w:val="none" w:sz="0" w:space="0" w:color="auto"/>
        <w:left w:val="none" w:sz="0" w:space="0" w:color="auto"/>
        <w:bottom w:val="none" w:sz="0" w:space="0" w:color="auto"/>
        <w:right w:val="none" w:sz="0" w:space="0" w:color="auto"/>
      </w:divBdr>
      <w:divsChild>
        <w:div w:id="607783610">
          <w:marLeft w:val="0"/>
          <w:marRight w:val="0"/>
          <w:marTop w:val="0"/>
          <w:marBottom w:val="0"/>
          <w:divBdr>
            <w:top w:val="none" w:sz="0" w:space="0" w:color="auto"/>
            <w:left w:val="none" w:sz="0" w:space="0" w:color="auto"/>
            <w:bottom w:val="none" w:sz="0" w:space="0" w:color="auto"/>
            <w:right w:val="none" w:sz="0" w:space="0" w:color="auto"/>
          </w:divBdr>
          <w:divsChild>
            <w:div w:id="6864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887303927">
      <w:bodyDiv w:val="1"/>
      <w:marLeft w:val="0"/>
      <w:marRight w:val="0"/>
      <w:marTop w:val="0"/>
      <w:marBottom w:val="0"/>
      <w:divBdr>
        <w:top w:val="none" w:sz="0" w:space="0" w:color="auto"/>
        <w:left w:val="none" w:sz="0" w:space="0" w:color="auto"/>
        <w:bottom w:val="none" w:sz="0" w:space="0" w:color="auto"/>
        <w:right w:val="none" w:sz="0" w:space="0" w:color="auto"/>
      </w:divBdr>
      <w:divsChild>
        <w:div w:id="729229059">
          <w:marLeft w:val="0"/>
          <w:marRight w:val="0"/>
          <w:marTop w:val="0"/>
          <w:marBottom w:val="0"/>
          <w:divBdr>
            <w:top w:val="none" w:sz="0" w:space="0" w:color="auto"/>
            <w:left w:val="none" w:sz="0" w:space="0" w:color="auto"/>
            <w:bottom w:val="none" w:sz="0" w:space="0" w:color="auto"/>
            <w:right w:val="none" w:sz="0" w:space="0" w:color="auto"/>
          </w:divBdr>
          <w:divsChild>
            <w:div w:id="1775779415">
              <w:marLeft w:val="0"/>
              <w:marRight w:val="0"/>
              <w:marTop w:val="0"/>
              <w:marBottom w:val="0"/>
              <w:divBdr>
                <w:top w:val="none" w:sz="0" w:space="0" w:color="auto"/>
                <w:left w:val="none" w:sz="0" w:space="0" w:color="auto"/>
                <w:bottom w:val="none" w:sz="0" w:space="0" w:color="auto"/>
                <w:right w:val="none" w:sz="0" w:space="0" w:color="auto"/>
              </w:divBdr>
              <w:divsChild>
                <w:div w:id="181474652">
                  <w:marLeft w:val="0"/>
                  <w:marRight w:val="0"/>
                  <w:marTop w:val="0"/>
                  <w:marBottom w:val="0"/>
                  <w:divBdr>
                    <w:top w:val="none" w:sz="0" w:space="0" w:color="auto"/>
                    <w:left w:val="none" w:sz="0" w:space="0" w:color="auto"/>
                    <w:bottom w:val="none" w:sz="0" w:space="0" w:color="auto"/>
                    <w:right w:val="none" w:sz="0" w:space="0" w:color="auto"/>
                  </w:divBdr>
                  <w:divsChild>
                    <w:div w:id="20279194">
                      <w:marLeft w:val="0"/>
                      <w:marRight w:val="0"/>
                      <w:marTop w:val="0"/>
                      <w:marBottom w:val="300"/>
                      <w:divBdr>
                        <w:top w:val="none" w:sz="0" w:space="0" w:color="auto"/>
                        <w:left w:val="none" w:sz="0" w:space="0" w:color="auto"/>
                        <w:bottom w:val="none" w:sz="0" w:space="0" w:color="auto"/>
                        <w:right w:val="none" w:sz="0" w:space="0" w:color="auto"/>
                      </w:divBdr>
                    </w:div>
                    <w:div w:id="1769083460">
                      <w:marLeft w:val="0"/>
                      <w:marRight w:val="0"/>
                      <w:marTop w:val="0"/>
                      <w:marBottom w:val="0"/>
                      <w:divBdr>
                        <w:top w:val="none" w:sz="0" w:space="0" w:color="auto"/>
                        <w:left w:val="none" w:sz="0" w:space="0" w:color="auto"/>
                        <w:bottom w:val="none" w:sz="0" w:space="0" w:color="auto"/>
                        <w:right w:val="none" w:sz="0" w:space="0" w:color="auto"/>
                      </w:divBdr>
                      <w:divsChild>
                        <w:div w:id="2122647438">
                          <w:marLeft w:val="0"/>
                          <w:marRight w:val="0"/>
                          <w:marTop w:val="0"/>
                          <w:marBottom w:val="300"/>
                          <w:divBdr>
                            <w:top w:val="none" w:sz="0" w:space="0" w:color="auto"/>
                            <w:left w:val="none" w:sz="0" w:space="0" w:color="auto"/>
                            <w:bottom w:val="none" w:sz="0" w:space="0" w:color="auto"/>
                            <w:right w:val="none" w:sz="0" w:space="0" w:color="auto"/>
                          </w:divBdr>
                        </w:div>
                      </w:divsChild>
                    </w:div>
                    <w:div w:id="1732458316">
                      <w:marLeft w:val="0"/>
                      <w:marRight w:val="0"/>
                      <w:marTop w:val="0"/>
                      <w:marBottom w:val="0"/>
                      <w:divBdr>
                        <w:top w:val="none" w:sz="0" w:space="0" w:color="auto"/>
                        <w:left w:val="none" w:sz="0" w:space="0" w:color="auto"/>
                        <w:bottom w:val="none" w:sz="0" w:space="0" w:color="auto"/>
                        <w:right w:val="none" w:sz="0" w:space="0" w:color="auto"/>
                      </w:divBdr>
                      <w:divsChild>
                        <w:div w:id="1355231468">
                          <w:marLeft w:val="0"/>
                          <w:marRight w:val="0"/>
                          <w:marTop w:val="0"/>
                          <w:marBottom w:val="300"/>
                          <w:divBdr>
                            <w:top w:val="none" w:sz="0" w:space="0" w:color="auto"/>
                            <w:left w:val="none" w:sz="0" w:space="0" w:color="auto"/>
                            <w:bottom w:val="none" w:sz="0" w:space="0" w:color="auto"/>
                            <w:right w:val="none" w:sz="0" w:space="0" w:color="auto"/>
                          </w:divBdr>
                        </w:div>
                      </w:divsChild>
                    </w:div>
                    <w:div w:id="470052329">
                      <w:marLeft w:val="0"/>
                      <w:marRight w:val="0"/>
                      <w:marTop w:val="0"/>
                      <w:marBottom w:val="0"/>
                      <w:divBdr>
                        <w:top w:val="none" w:sz="0" w:space="0" w:color="auto"/>
                        <w:left w:val="none" w:sz="0" w:space="0" w:color="auto"/>
                        <w:bottom w:val="none" w:sz="0" w:space="0" w:color="auto"/>
                        <w:right w:val="none" w:sz="0" w:space="0" w:color="auto"/>
                      </w:divBdr>
                      <w:divsChild>
                        <w:div w:id="1719670846">
                          <w:marLeft w:val="0"/>
                          <w:marRight w:val="0"/>
                          <w:marTop w:val="0"/>
                          <w:marBottom w:val="300"/>
                          <w:divBdr>
                            <w:top w:val="none" w:sz="0" w:space="0" w:color="auto"/>
                            <w:left w:val="none" w:sz="0" w:space="0" w:color="auto"/>
                            <w:bottom w:val="none" w:sz="0" w:space="0" w:color="auto"/>
                            <w:right w:val="none" w:sz="0" w:space="0" w:color="auto"/>
                          </w:divBdr>
                        </w:div>
                      </w:divsChild>
                    </w:div>
                    <w:div w:id="149761300">
                      <w:marLeft w:val="0"/>
                      <w:marRight w:val="0"/>
                      <w:marTop w:val="0"/>
                      <w:marBottom w:val="0"/>
                      <w:divBdr>
                        <w:top w:val="none" w:sz="0" w:space="0" w:color="auto"/>
                        <w:left w:val="none" w:sz="0" w:space="0" w:color="auto"/>
                        <w:bottom w:val="none" w:sz="0" w:space="0" w:color="auto"/>
                        <w:right w:val="none" w:sz="0" w:space="0" w:color="auto"/>
                      </w:divBdr>
                      <w:divsChild>
                        <w:div w:id="953747703">
                          <w:marLeft w:val="0"/>
                          <w:marRight w:val="0"/>
                          <w:marTop w:val="0"/>
                          <w:marBottom w:val="300"/>
                          <w:divBdr>
                            <w:top w:val="none" w:sz="0" w:space="0" w:color="auto"/>
                            <w:left w:val="none" w:sz="0" w:space="0" w:color="auto"/>
                            <w:bottom w:val="none" w:sz="0" w:space="0" w:color="auto"/>
                            <w:right w:val="none" w:sz="0" w:space="0" w:color="auto"/>
                          </w:divBdr>
                        </w:div>
                      </w:divsChild>
                    </w:div>
                    <w:div w:id="100810221">
                      <w:marLeft w:val="0"/>
                      <w:marRight w:val="0"/>
                      <w:marTop w:val="0"/>
                      <w:marBottom w:val="0"/>
                      <w:divBdr>
                        <w:top w:val="none" w:sz="0" w:space="0" w:color="auto"/>
                        <w:left w:val="none" w:sz="0" w:space="0" w:color="auto"/>
                        <w:bottom w:val="none" w:sz="0" w:space="0" w:color="auto"/>
                        <w:right w:val="none" w:sz="0" w:space="0" w:color="auto"/>
                      </w:divBdr>
                      <w:divsChild>
                        <w:div w:id="2069692486">
                          <w:marLeft w:val="0"/>
                          <w:marRight w:val="0"/>
                          <w:marTop w:val="0"/>
                          <w:marBottom w:val="300"/>
                          <w:divBdr>
                            <w:top w:val="none" w:sz="0" w:space="0" w:color="auto"/>
                            <w:left w:val="none" w:sz="0" w:space="0" w:color="auto"/>
                            <w:bottom w:val="none" w:sz="0" w:space="0" w:color="auto"/>
                            <w:right w:val="none" w:sz="0" w:space="0" w:color="auto"/>
                          </w:divBdr>
                        </w:div>
                      </w:divsChild>
                    </w:div>
                    <w:div w:id="760880168">
                      <w:marLeft w:val="0"/>
                      <w:marRight w:val="0"/>
                      <w:marTop w:val="0"/>
                      <w:marBottom w:val="0"/>
                      <w:divBdr>
                        <w:top w:val="none" w:sz="0" w:space="0" w:color="auto"/>
                        <w:left w:val="none" w:sz="0" w:space="0" w:color="auto"/>
                        <w:bottom w:val="none" w:sz="0" w:space="0" w:color="auto"/>
                        <w:right w:val="none" w:sz="0" w:space="0" w:color="auto"/>
                      </w:divBdr>
                      <w:divsChild>
                        <w:div w:id="1396007907">
                          <w:marLeft w:val="0"/>
                          <w:marRight w:val="0"/>
                          <w:marTop w:val="0"/>
                          <w:marBottom w:val="300"/>
                          <w:divBdr>
                            <w:top w:val="none" w:sz="0" w:space="0" w:color="auto"/>
                            <w:left w:val="none" w:sz="0" w:space="0" w:color="auto"/>
                            <w:bottom w:val="none" w:sz="0" w:space="0" w:color="auto"/>
                            <w:right w:val="none" w:sz="0" w:space="0" w:color="auto"/>
                          </w:divBdr>
                        </w:div>
                      </w:divsChild>
                    </w:div>
                    <w:div w:id="2040622379">
                      <w:marLeft w:val="0"/>
                      <w:marRight w:val="0"/>
                      <w:marTop w:val="0"/>
                      <w:marBottom w:val="0"/>
                      <w:divBdr>
                        <w:top w:val="none" w:sz="0" w:space="0" w:color="auto"/>
                        <w:left w:val="none" w:sz="0" w:space="0" w:color="auto"/>
                        <w:bottom w:val="none" w:sz="0" w:space="0" w:color="auto"/>
                        <w:right w:val="none" w:sz="0" w:space="0" w:color="auto"/>
                      </w:divBdr>
                      <w:divsChild>
                        <w:div w:id="1081222286">
                          <w:marLeft w:val="0"/>
                          <w:marRight w:val="0"/>
                          <w:marTop w:val="0"/>
                          <w:marBottom w:val="300"/>
                          <w:divBdr>
                            <w:top w:val="none" w:sz="0" w:space="0" w:color="auto"/>
                            <w:left w:val="none" w:sz="0" w:space="0" w:color="auto"/>
                            <w:bottom w:val="none" w:sz="0" w:space="0" w:color="auto"/>
                            <w:right w:val="none" w:sz="0" w:space="0" w:color="auto"/>
                          </w:divBdr>
                        </w:div>
                      </w:divsChild>
                    </w:div>
                    <w:div w:id="1848514613">
                      <w:marLeft w:val="0"/>
                      <w:marRight w:val="0"/>
                      <w:marTop w:val="0"/>
                      <w:marBottom w:val="0"/>
                      <w:divBdr>
                        <w:top w:val="none" w:sz="0" w:space="0" w:color="auto"/>
                        <w:left w:val="none" w:sz="0" w:space="0" w:color="auto"/>
                        <w:bottom w:val="none" w:sz="0" w:space="0" w:color="auto"/>
                        <w:right w:val="none" w:sz="0" w:space="0" w:color="auto"/>
                      </w:divBdr>
                      <w:divsChild>
                        <w:div w:id="1048802652">
                          <w:marLeft w:val="0"/>
                          <w:marRight w:val="0"/>
                          <w:marTop w:val="0"/>
                          <w:marBottom w:val="300"/>
                          <w:divBdr>
                            <w:top w:val="none" w:sz="0" w:space="0" w:color="auto"/>
                            <w:left w:val="none" w:sz="0" w:space="0" w:color="auto"/>
                            <w:bottom w:val="none" w:sz="0" w:space="0" w:color="auto"/>
                            <w:right w:val="none" w:sz="0" w:space="0" w:color="auto"/>
                          </w:divBdr>
                        </w:div>
                      </w:divsChild>
                    </w:div>
                    <w:div w:id="788864407">
                      <w:marLeft w:val="0"/>
                      <w:marRight w:val="0"/>
                      <w:marTop w:val="0"/>
                      <w:marBottom w:val="0"/>
                      <w:divBdr>
                        <w:top w:val="none" w:sz="0" w:space="0" w:color="auto"/>
                        <w:left w:val="none" w:sz="0" w:space="0" w:color="auto"/>
                        <w:bottom w:val="none" w:sz="0" w:space="0" w:color="auto"/>
                        <w:right w:val="none" w:sz="0" w:space="0" w:color="auto"/>
                      </w:divBdr>
                    </w:div>
                    <w:div w:id="987780698">
                      <w:marLeft w:val="0"/>
                      <w:marRight w:val="0"/>
                      <w:marTop w:val="0"/>
                      <w:marBottom w:val="0"/>
                      <w:divBdr>
                        <w:top w:val="none" w:sz="0" w:space="0" w:color="auto"/>
                        <w:left w:val="none" w:sz="0" w:space="0" w:color="auto"/>
                        <w:bottom w:val="none" w:sz="0" w:space="0" w:color="auto"/>
                        <w:right w:val="none" w:sz="0" w:space="0" w:color="auto"/>
                      </w:divBdr>
                      <w:divsChild>
                        <w:div w:id="779106059">
                          <w:marLeft w:val="0"/>
                          <w:marRight w:val="0"/>
                          <w:marTop w:val="0"/>
                          <w:marBottom w:val="300"/>
                          <w:divBdr>
                            <w:top w:val="none" w:sz="0" w:space="0" w:color="auto"/>
                            <w:left w:val="none" w:sz="0" w:space="0" w:color="auto"/>
                            <w:bottom w:val="none" w:sz="0" w:space="0" w:color="auto"/>
                            <w:right w:val="none" w:sz="0" w:space="0" w:color="auto"/>
                          </w:divBdr>
                        </w:div>
                      </w:divsChild>
                    </w:div>
                    <w:div w:id="249000224">
                      <w:marLeft w:val="0"/>
                      <w:marRight w:val="0"/>
                      <w:marTop w:val="0"/>
                      <w:marBottom w:val="0"/>
                      <w:divBdr>
                        <w:top w:val="none" w:sz="0" w:space="0" w:color="auto"/>
                        <w:left w:val="none" w:sz="0" w:space="0" w:color="auto"/>
                        <w:bottom w:val="none" w:sz="0" w:space="0" w:color="auto"/>
                        <w:right w:val="none" w:sz="0" w:space="0" w:color="auto"/>
                      </w:divBdr>
                      <w:divsChild>
                        <w:div w:id="13323720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198663506">
      <w:bodyDiv w:val="1"/>
      <w:marLeft w:val="0"/>
      <w:marRight w:val="0"/>
      <w:marTop w:val="0"/>
      <w:marBottom w:val="0"/>
      <w:divBdr>
        <w:top w:val="none" w:sz="0" w:space="0" w:color="auto"/>
        <w:left w:val="none" w:sz="0" w:space="0" w:color="auto"/>
        <w:bottom w:val="none" w:sz="0" w:space="0" w:color="auto"/>
        <w:right w:val="none" w:sz="0" w:space="0" w:color="auto"/>
      </w:divBdr>
      <w:divsChild>
        <w:div w:id="672758798">
          <w:marLeft w:val="0"/>
          <w:marRight w:val="0"/>
          <w:marTop w:val="0"/>
          <w:marBottom w:val="0"/>
          <w:divBdr>
            <w:top w:val="none" w:sz="0" w:space="0" w:color="auto"/>
            <w:left w:val="none" w:sz="0" w:space="0" w:color="auto"/>
            <w:bottom w:val="none" w:sz="0" w:space="0" w:color="auto"/>
            <w:right w:val="none" w:sz="0" w:space="0" w:color="auto"/>
          </w:divBdr>
        </w:div>
        <w:div w:id="1406565115">
          <w:marLeft w:val="0"/>
          <w:marRight w:val="0"/>
          <w:marTop w:val="210"/>
          <w:marBottom w:val="0"/>
          <w:divBdr>
            <w:top w:val="none" w:sz="0" w:space="0" w:color="auto"/>
            <w:left w:val="none" w:sz="0" w:space="0" w:color="auto"/>
            <w:bottom w:val="none" w:sz="0" w:space="0" w:color="auto"/>
            <w:right w:val="none" w:sz="0" w:space="0" w:color="auto"/>
          </w:divBdr>
        </w:div>
        <w:div w:id="352534562">
          <w:marLeft w:val="0"/>
          <w:marRight w:val="0"/>
          <w:marTop w:val="0"/>
          <w:marBottom w:val="0"/>
          <w:divBdr>
            <w:top w:val="none" w:sz="0" w:space="0" w:color="auto"/>
            <w:left w:val="none" w:sz="0" w:space="0" w:color="auto"/>
            <w:bottom w:val="none" w:sz="0" w:space="0" w:color="auto"/>
            <w:right w:val="none" w:sz="0" w:space="0" w:color="auto"/>
          </w:divBdr>
        </w:div>
        <w:div w:id="965310080">
          <w:marLeft w:val="0"/>
          <w:marRight w:val="0"/>
          <w:marTop w:val="360"/>
          <w:marBottom w:val="0"/>
          <w:divBdr>
            <w:top w:val="none" w:sz="0" w:space="0" w:color="auto"/>
            <w:left w:val="none" w:sz="0" w:space="0" w:color="auto"/>
            <w:bottom w:val="none" w:sz="0" w:space="0" w:color="auto"/>
            <w:right w:val="none" w:sz="0" w:space="0" w:color="auto"/>
          </w:divBdr>
          <w:divsChild>
            <w:div w:id="864513540">
              <w:marLeft w:val="0"/>
              <w:marRight w:val="0"/>
              <w:marTop w:val="0"/>
              <w:marBottom w:val="0"/>
              <w:divBdr>
                <w:top w:val="none" w:sz="0" w:space="0" w:color="auto"/>
                <w:left w:val="none" w:sz="0" w:space="0" w:color="auto"/>
                <w:bottom w:val="none" w:sz="0" w:space="0" w:color="auto"/>
                <w:right w:val="none" w:sz="0" w:space="0" w:color="auto"/>
              </w:divBdr>
              <w:divsChild>
                <w:div w:id="19057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4176">
          <w:marLeft w:val="0"/>
          <w:marRight w:val="0"/>
          <w:marTop w:val="0"/>
          <w:marBottom w:val="0"/>
          <w:divBdr>
            <w:top w:val="none" w:sz="0" w:space="0" w:color="auto"/>
            <w:left w:val="none" w:sz="0" w:space="0" w:color="auto"/>
            <w:bottom w:val="none" w:sz="0" w:space="0" w:color="auto"/>
            <w:right w:val="none" w:sz="0" w:space="0" w:color="auto"/>
          </w:divBdr>
        </w:div>
        <w:div w:id="845049566">
          <w:marLeft w:val="0"/>
          <w:marRight w:val="0"/>
          <w:marTop w:val="0"/>
          <w:marBottom w:val="0"/>
          <w:divBdr>
            <w:top w:val="none" w:sz="0" w:space="0" w:color="auto"/>
            <w:left w:val="none" w:sz="0" w:space="0" w:color="auto"/>
            <w:bottom w:val="none" w:sz="0" w:space="0" w:color="auto"/>
            <w:right w:val="none" w:sz="0" w:space="0" w:color="auto"/>
          </w:divBdr>
        </w:div>
        <w:div w:id="1764373896">
          <w:marLeft w:val="0"/>
          <w:marRight w:val="0"/>
          <w:marTop w:val="0"/>
          <w:marBottom w:val="0"/>
          <w:divBdr>
            <w:top w:val="none" w:sz="0" w:space="0" w:color="auto"/>
            <w:left w:val="none" w:sz="0" w:space="0" w:color="auto"/>
            <w:bottom w:val="none" w:sz="0" w:space="0" w:color="auto"/>
            <w:right w:val="none" w:sz="0" w:space="0" w:color="auto"/>
          </w:divBdr>
        </w:div>
        <w:div w:id="679430354">
          <w:marLeft w:val="0"/>
          <w:marRight w:val="0"/>
          <w:marTop w:val="0"/>
          <w:marBottom w:val="0"/>
          <w:divBdr>
            <w:top w:val="none" w:sz="0" w:space="0" w:color="auto"/>
            <w:left w:val="none" w:sz="0" w:space="0" w:color="auto"/>
            <w:bottom w:val="none" w:sz="0" w:space="0" w:color="auto"/>
            <w:right w:val="none" w:sz="0" w:space="0" w:color="auto"/>
          </w:divBdr>
        </w:div>
        <w:div w:id="1056976852">
          <w:marLeft w:val="0"/>
          <w:marRight w:val="0"/>
          <w:marTop w:val="0"/>
          <w:marBottom w:val="0"/>
          <w:divBdr>
            <w:top w:val="none" w:sz="0" w:space="0" w:color="auto"/>
            <w:left w:val="none" w:sz="0" w:space="0" w:color="auto"/>
            <w:bottom w:val="none" w:sz="0" w:space="0" w:color="auto"/>
            <w:right w:val="none" w:sz="0" w:space="0" w:color="auto"/>
          </w:divBdr>
        </w:div>
        <w:div w:id="1924486540">
          <w:marLeft w:val="0"/>
          <w:marRight w:val="0"/>
          <w:marTop w:val="0"/>
          <w:marBottom w:val="0"/>
          <w:divBdr>
            <w:top w:val="none" w:sz="0" w:space="0" w:color="auto"/>
            <w:left w:val="none" w:sz="0" w:space="0" w:color="auto"/>
            <w:bottom w:val="none" w:sz="0" w:space="0" w:color="auto"/>
            <w:right w:val="none" w:sz="0" w:space="0" w:color="auto"/>
          </w:divBdr>
        </w:div>
        <w:div w:id="1889686065">
          <w:marLeft w:val="0"/>
          <w:marRight w:val="0"/>
          <w:marTop w:val="0"/>
          <w:marBottom w:val="0"/>
          <w:divBdr>
            <w:top w:val="none" w:sz="0" w:space="0" w:color="auto"/>
            <w:left w:val="none" w:sz="0" w:space="0" w:color="auto"/>
            <w:bottom w:val="none" w:sz="0" w:space="0" w:color="auto"/>
            <w:right w:val="none" w:sz="0" w:space="0" w:color="auto"/>
          </w:divBdr>
        </w:div>
        <w:div w:id="792403757">
          <w:marLeft w:val="0"/>
          <w:marRight w:val="0"/>
          <w:marTop w:val="0"/>
          <w:marBottom w:val="0"/>
          <w:divBdr>
            <w:top w:val="none" w:sz="0" w:space="0" w:color="auto"/>
            <w:left w:val="none" w:sz="0" w:space="0" w:color="auto"/>
            <w:bottom w:val="none" w:sz="0" w:space="0" w:color="auto"/>
            <w:right w:val="none" w:sz="0" w:space="0" w:color="auto"/>
          </w:divBdr>
        </w:div>
        <w:div w:id="478151537">
          <w:marLeft w:val="0"/>
          <w:marRight w:val="0"/>
          <w:marTop w:val="0"/>
          <w:marBottom w:val="0"/>
          <w:divBdr>
            <w:top w:val="none" w:sz="0" w:space="0" w:color="auto"/>
            <w:left w:val="none" w:sz="0" w:space="0" w:color="auto"/>
            <w:bottom w:val="none" w:sz="0" w:space="0" w:color="auto"/>
            <w:right w:val="none" w:sz="0" w:space="0" w:color="auto"/>
          </w:divBdr>
        </w:div>
        <w:div w:id="466552257">
          <w:marLeft w:val="0"/>
          <w:marRight w:val="0"/>
          <w:marTop w:val="0"/>
          <w:marBottom w:val="0"/>
          <w:divBdr>
            <w:top w:val="none" w:sz="0" w:space="0" w:color="auto"/>
            <w:left w:val="none" w:sz="0" w:space="0" w:color="auto"/>
            <w:bottom w:val="none" w:sz="0" w:space="0" w:color="auto"/>
            <w:right w:val="none" w:sz="0" w:space="0" w:color="auto"/>
          </w:divBdr>
        </w:div>
        <w:div w:id="1365836008">
          <w:marLeft w:val="0"/>
          <w:marRight w:val="0"/>
          <w:marTop w:val="0"/>
          <w:marBottom w:val="0"/>
          <w:divBdr>
            <w:top w:val="none" w:sz="0" w:space="0" w:color="auto"/>
            <w:left w:val="none" w:sz="0" w:space="0" w:color="auto"/>
            <w:bottom w:val="none" w:sz="0" w:space="0" w:color="auto"/>
            <w:right w:val="none" w:sz="0" w:space="0" w:color="auto"/>
          </w:divBdr>
        </w:div>
      </w:divsChild>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667828366">
      <w:bodyDiv w:val="1"/>
      <w:marLeft w:val="0"/>
      <w:marRight w:val="0"/>
      <w:marTop w:val="0"/>
      <w:marBottom w:val="0"/>
      <w:divBdr>
        <w:top w:val="none" w:sz="0" w:space="0" w:color="auto"/>
        <w:left w:val="none" w:sz="0" w:space="0" w:color="auto"/>
        <w:bottom w:val="none" w:sz="0" w:space="0" w:color="auto"/>
        <w:right w:val="none" w:sz="0" w:space="0" w:color="auto"/>
      </w:divBdr>
      <w:divsChild>
        <w:div w:id="316571600">
          <w:marLeft w:val="0"/>
          <w:marRight w:val="0"/>
          <w:marTop w:val="0"/>
          <w:marBottom w:val="0"/>
          <w:divBdr>
            <w:top w:val="none" w:sz="0" w:space="0" w:color="auto"/>
            <w:left w:val="none" w:sz="0" w:space="0" w:color="auto"/>
            <w:bottom w:val="none" w:sz="0" w:space="0" w:color="auto"/>
            <w:right w:val="none" w:sz="0" w:space="0" w:color="auto"/>
          </w:divBdr>
        </w:div>
        <w:div w:id="152644622">
          <w:marLeft w:val="0"/>
          <w:marRight w:val="0"/>
          <w:marTop w:val="0"/>
          <w:marBottom w:val="0"/>
          <w:divBdr>
            <w:top w:val="none" w:sz="0" w:space="0" w:color="auto"/>
            <w:left w:val="none" w:sz="0" w:space="0" w:color="auto"/>
            <w:bottom w:val="none" w:sz="0" w:space="0" w:color="auto"/>
            <w:right w:val="none" w:sz="0" w:space="0" w:color="auto"/>
          </w:divBdr>
        </w:div>
        <w:div w:id="415564092">
          <w:marLeft w:val="0"/>
          <w:marRight w:val="0"/>
          <w:marTop w:val="0"/>
          <w:marBottom w:val="0"/>
          <w:divBdr>
            <w:top w:val="none" w:sz="0" w:space="0" w:color="auto"/>
            <w:left w:val="none" w:sz="0" w:space="0" w:color="auto"/>
            <w:bottom w:val="none" w:sz="0" w:space="0" w:color="auto"/>
            <w:right w:val="none" w:sz="0" w:space="0" w:color="auto"/>
          </w:divBdr>
          <w:divsChild>
            <w:div w:id="894320073">
              <w:marLeft w:val="0"/>
              <w:marRight w:val="0"/>
              <w:marTop w:val="0"/>
              <w:marBottom w:val="0"/>
              <w:divBdr>
                <w:top w:val="none" w:sz="0" w:space="0" w:color="auto"/>
                <w:left w:val="none" w:sz="0" w:space="0" w:color="auto"/>
                <w:bottom w:val="none" w:sz="0" w:space="0" w:color="auto"/>
                <w:right w:val="none" w:sz="0" w:space="0" w:color="auto"/>
              </w:divBdr>
            </w:div>
            <w:div w:id="1677263994">
              <w:marLeft w:val="0"/>
              <w:marRight w:val="0"/>
              <w:marTop w:val="0"/>
              <w:marBottom w:val="0"/>
              <w:divBdr>
                <w:top w:val="none" w:sz="0" w:space="0" w:color="auto"/>
                <w:left w:val="none" w:sz="0" w:space="0" w:color="auto"/>
                <w:bottom w:val="none" w:sz="0" w:space="0" w:color="auto"/>
                <w:right w:val="none" w:sz="0" w:space="0" w:color="auto"/>
              </w:divBdr>
            </w:div>
            <w:div w:id="986201704">
              <w:marLeft w:val="0"/>
              <w:marRight w:val="0"/>
              <w:marTop w:val="0"/>
              <w:marBottom w:val="0"/>
              <w:divBdr>
                <w:top w:val="none" w:sz="0" w:space="0" w:color="auto"/>
                <w:left w:val="none" w:sz="0" w:space="0" w:color="auto"/>
                <w:bottom w:val="none" w:sz="0" w:space="0" w:color="auto"/>
                <w:right w:val="none" w:sz="0" w:space="0" w:color="auto"/>
              </w:divBdr>
            </w:div>
            <w:div w:id="718087742">
              <w:marLeft w:val="0"/>
              <w:marRight w:val="0"/>
              <w:marTop w:val="0"/>
              <w:marBottom w:val="0"/>
              <w:divBdr>
                <w:top w:val="none" w:sz="0" w:space="0" w:color="auto"/>
                <w:left w:val="none" w:sz="0" w:space="0" w:color="auto"/>
                <w:bottom w:val="none" w:sz="0" w:space="0" w:color="auto"/>
                <w:right w:val="none" w:sz="0" w:space="0" w:color="auto"/>
              </w:divBdr>
            </w:div>
          </w:divsChild>
        </w:div>
        <w:div w:id="59064907">
          <w:marLeft w:val="0"/>
          <w:marRight w:val="0"/>
          <w:marTop w:val="0"/>
          <w:marBottom w:val="0"/>
          <w:divBdr>
            <w:top w:val="none" w:sz="0" w:space="0" w:color="auto"/>
            <w:left w:val="none" w:sz="0" w:space="0" w:color="auto"/>
            <w:bottom w:val="none" w:sz="0" w:space="0" w:color="auto"/>
            <w:right w:val="none" w:sz="0" w:space="0" w:color="auto"/>
          </w:divBdr>
          <w:divsChild>
            <w:div w:id="17778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8970">
      <w:bodyDiv w:val="1"/>
      <w:marLeft w:val="0"/>
      <w:marRight w:val="0"/>
      <w:marTop w:val="0"/>
      <w:marBottom w:val="0"/>
      <w:divBdr>
        <w:top w:val="none" w:sz="0" w:space="0" w:color="auto"/>
        <w:left w:val="none" w:sz="0" w:space="0" w:color="auto"/>
        <w:bottom w:val="none" w:sz="0" w:space="0" w:color="auto"/>
        <w:right w:val="none" w:sz="0" w:space="0" w:color="auto"/>
      </w:divBdr>
      <w:divsChild>
        <w:div w:id="2091267820">
          <w:marLeft w:val="0"/>
          <w:marRight w:val="0"/>
          <w:marTop w:val="0"/>
          <w:marBottom w:val="0"/>
          <w:divBdr>
            <w:top w:val="none" w:sz="0" w:space="0" w:color="auto"/>
            <w:left w:val="none" w:sz="0" w:space="0" w:color="auto"/>
            <w:bottom w:val="none" w:sz="0" w:space="0" w:color="auto"/>
            <w:right w:val="none" w:sz="0" w:space="0" w:color="auto"/>
          </w:divBdr>
        </w:div>
        <w:div w:id="1058014662">
          <w:marLeft w:val="0"/>
          <w:marRight w:val="0"/>
          <w:marTop w:val="0"/>
          <w:marBottom w:val="0"/>
          <w:divBdr>
            <w:top w:val="none" w:sz="0" w:space="0" w:color="auto"/>
            <w:left w:val="none" w:sz="0" w:space="0" w:color="auto"/>
            <w:bottom w:val="none" w:sz="0" w:space="0" w:color="auto"/>
            <w:right w:val="none" w:sz="0" w:space="0" w:color="auto"/>
          </w:divBdr>
          <w:divsChild>
            <w:div w:id="285628060">
              <w:marLeft w:val="0"/>
              <w:marRight w:val="0"/>
              <w:marTop w:val="0"/>
              <w:marBottom w:val="0"/>
              <w:divBdr>
                <w:top w:val="none" w:sz="0" w:space="0" w:color="auto"/>
                <w:left w:val="none" w:sz="0" w:space="0" w:color="auto"/>
                <w:bottom w:val="none" w:sz="0" w:space="0" w:color="auto"/>
                <w:right w:val="none" w:sz="0" w:space="0" w:color="auto"/>
              </w:divBdr>
            </w:div>
          </w:divsChild>
        </w:div>
        <w:div w:id="35400193">
          <w:marLeft w:val="0"/>
          <w:marRight w:val="0"/>
          <w:marTop w:val="30"/>
          <w:marBottom w:val="0"/>
          <w:divBdr>
            <w:top w:val="none" w:sz="0" w:space="0" w:color="auto"/>
            <w:left w:val="none" w:sz="0" w:space="0" w:color="auto"/>
            <w:bottom w:val="none" w:sz="0" w:space="0" w:color="auto"/>
            <w:right w:val="none" w:sz="0" w:space="0" w:color="auto"/>
          </w:divBdr>
          <w:divsChild>
            <w:div w:id="33904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 w:id="203229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DF30A-C04A-483B-A32B-44ED0B41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Фирмен_бланк_адм_МО.dot</Template>
  <TotalTime>13</TotalTime>
  <Pages>1</Pages>
  <Words>862</Words>
  <Characters>4916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5767</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kok adm</cp:lastModifiedBy>
  <cp:revision>9</cp:revision>
  <cp:lastPrinted>2024-12-25T13:46:00Z</cp:lastPrinted>
  <dcterms:created xsi:type="dcterms:W3CDTF">2023-12-22T05:37:00Z</dcterms:created>
  <dcterms:modified xsi:type="dcterms:W3CDTF">2024-12-25T13:46:00Z</dcterms:modified>
</cp:coreProperties>
</file>